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12.0.0 -->
  <w:body>
    <w:p w:rsidR="004F71C8" w:rsidP="0049131B">
      <w:pPr>
        <w:pageBreakBefore/>
        <w:ind w:left="720"/>
        <w:jc w:val="center"/>
        <w:rPr>
          <w:b/>
        </w:rPr>
      </w:pPr>
    </w:p>
    <w:p w:rsidR="004F71C8">
      <w:pPr>
        <w:rPr>
          <w:b/>
        </w:rPr>
      </w:pPr>
      <w:r>
        <w:rPr>
          <w:b/>
          <w:noProof/>
        </w:rPr>
        <w:drawing>
          <wp:inline distT="0" distB="0" distL="0" distR="0">
            <wp:extent cx="6329737" cy="8700229"/>
            <wp:effectExtent l="19050" t="0" r="0" b="0"/>
            <wp:docPr id="1" name="Рисунок 1" descr="C:\Users\Директор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044" cy="8706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br w:type="page"/>
      </w:r>
    </w:p>
    <w:p w:rsidR="0049131B" w:rsidRPr="00B60C80" w:rsidP="0049131B">
      <w:pPr>
        <w:pageBreakBefore/>
        <w:ind w:left="720"/>
        <w:jc w:val="center"/>
        <w:rPr>
          <w:b/>
        </w:rPr>
      </w:pPr>
      <w:r w:rsidRPr="00B60C80">
        <w:rPr>
          <w:b/>
        </w:rPr>
        <w:t xml:space="preserve">РАЗДЕЛ </w:t>
      </w:r>
      <w:r w:rsidRPr="00B60C80">
        <w:rPr>
          <w:b/>
          <w:lang w:val="en-US"/>
        </w:rPr>
        <w:t>I</w:t>
      </w:r>
    </w:p>
    <w:p w:rsidR="0049131B" w:rsidRPr="00B60C80" w:rsidP="0049131B">
      <w:pPr>
        <w:ind w:left="720"/>
        <w:jc w:val="center"/>
        <w:rPr>
          <w:b/>
        </w:rPr>
      </w:pPr>
    </w:p>
    <w:p w:rsidR="0049131B" w:rsidRPr="00B60C80" w:rsidP="0049131B">
      <w:pPr>
        <w:ind w:left="720"/>
        <w:jc w:val="center"/>
      </w:pPr>
      <w:r w:rsidRPr="00B60C80">
        <w:t>1.1. ОБЩИЕ ПОЛОЖЕНИЯ</w:t>
      </w:r>
    </w:p>
    <w:p w:rsidR="0049131B" w:rsidRPr="00B60C80" w:rsidP="0049131B">
      <w:pPr>
        <w:jc w:val="center"/>
      </w:pPr>
    </w:p>
    <w:p w:rsidR="0049131B" w:rsidRPr="005D01A9" w:rsidP="0049131B">
      <w:pPr>
        <w:ind w:firstLine="709"/>
        <w:jc w:val="both"/>
        <w:rPr>
          <w:color w:val="FF0000"/>
        </w:rPr>
      </w:pPr>
      <w:r w:rsidRPr="00B60C80">
        <w:t xml:space="preserve">1.1.1. Настоящий Коллективный </w:t>
      </w:r>
      <w:r w:rsidRPr="00B60C80" w:rsidR="00AF5671">
        <w:t>договор</w:t>
      </w:r>
      <w:r w:rsidRPr="00B60C80">
        <w:t xml:space="preserve">  является правовым актом, регулирующим социально - трудовые отношения </w:t>
      </w:r>
      <w:r w:rsidRPr="0077167B">
        <w:t xml:space="preserve">между работниками </w:t>
      </w:r>
      <w:r w:rsidRPr="0077167B" w:rsidR="00E21935">
        <w:rPr>
          <w:bCs/>
        </w:rPr>
        <w:t>Филиала</w:t>
      </w:r>
      <w:r w:rsidRPr="0077167B">
        <w:rPr>
          <w:bCs/>
        </w:rPr>
        <w:t xml:space="preserve"> федерального государственного </w:t>
      </w:r>
      <w:r w:rsidRPr="0077167B" w:rsidR="00E21935">
        <w:rPr>
          <w:bCs/>
        </w:rPr>
        <w:t xml:space="preserve">бюджетного </w:t>
      </w:r>
      <w:r w:rsidRPr="0077167B">
        <w:rPr>
          <w:bCs/>
        </w:rPr>
        <w:t xml:space="preserve">образовательного учреждения высшего образования «Национальный исследовательский университет «МЭИ» в г. </w:t>
      </w:r>
      <w:r w:rsidRPr="0077167B">
        <w:rPr>
          <w:bCs/>
        </w:rPr>
        <w:t>Конаково</w:t>
      </w:r>
      <w:r w:rsidRPr="0077167B">
        <w:t>.</w:t>
      </w:r>
      <w:r w:rsidRPr="0077167B" w:rsidR="005D01A9">
        <w:t>и</w:t>
      </w:r>
      <w:r w:rsidRPr="0077167B" w:rsidR="005D01A9">
        <w:t xml:space="preserve"> работодателем</w:t>
      </w:r>
      <w:r w:rsidRPr="0077167B" w:rsidR="005D01A9">
        <w:rPr>
          <w:color w:val="FF0000"/>
        </w:rPr>
        <w:t xml:space="preserve"> </w:t>
      </w:r>
      <w:r w:rsidRPr="0077167B" w:rsidR="005D01A9">
        <w:rPr>
          <w:bCs/>
        </w:rPr>
        <w:t>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Конаково</w:t>
      </w:r>
      <w:r w:rsidRPr="0077167B" w:rsidR="005D01A9">
        <w:rPr>
          <w:color w:val="FF0000"/>
        </w:rPr>
        <w:t>.</w:t>
      </w:r>
    </w:p>
    <w:p w:rsidR="0049131B" w:rsidRPr="00B60C80" w:rsidP="0049131B">
      <w:pPr>
        <w:pStyle w:val="BodyTextIndent"/>
        <w:ind w:left="0" w:firstLine="720"/>
        <w:rPr>
          <w:sz w:val="24"/>
        </w:rPr>
      </w:pPr>
      <w:r w:rsidRPr="00B60C80">
        <w:rPr>
          <w:sz w:val="24"/>
        </w:rPr>
        <w:t xml:space="preserve">1.1.2. Сторонами настоящего Коллективного </w:t>
      </w:r>
      <w:r w:rsidRPr="00B60C80" w:rsidR="00AF5671">
        <w:rPr>
          <w:sz w:val="24"/>
        </w:rPr>
        <w:t>договор</w:t>
      </w:r>
      <w:r w:rsidRPr="00B60C80">
        <w:rPr>
          <w:sz w:val="24"/>
        </w:rPr>
        <w:t>а являются:</w:t>
      </w:r>
    </w:p>
    <w:p w:rsidR="0049131B" w:rsidRPr="00B60C80" w:rsidP="00E21935">
      <w:pPr>
        <w:ind w:firstLine="709"/>
        <w:jc w:val="both"/>
      </w:pPr>
      <w:r w:rsidRPr="00B60C80">
        <w:t>- работодатель –</w:t>
      </w:r>
      <w:r w:rsidRPr="00B60C80" w:rsidR="00E21935">
        <w:t xml:space="preserve"> </w:t>
      </w:r>
      <w:r w:rsidRPr="00B60C80" w:rsidR="00E21935">
        <w:rPr>
          <w:bCs/>
        </w:rPr>
        <w:t>Филиал</w:t>
      </w:r>
      <w:r w:rsidRPr="00B60C80">
        <w:rPr>
          <w:bCs/>
        </w:rPr>
        <w:t xml:space="preserve"> федерального государственного </w:t>
      </w:r>
      <w:r w:rsidRPr="00B60C80" w:rsidR="00E21935">
        <w:rPr>
          <w:bCs/>
        </w:rPr>
        <w:t xml:space="preserve">бюджетного </w:t>
      </w:r>
      <w:r w:rsidRPr="00B60C80">
        <w:rPr>
          <w:bCs/>
        </w:rPr>
        <w:t xml:space="preserve">образовательного учреждения высшего образования «Национальный исследовательский университет «МЭИ» в </w:t>
      </w:r>
      <w:r w:rsidRPr="00B60C80">
        <w:rPr>
          <w:bCs/>
        </w:rPr>
        <w:t>г</w:t>
      </w:r>
      <w:r w:rsidRPr="00B60C80">
        <w:rPr>
          <w:bCs/>
        </w:rPr>
        <w:t>. Конаково</w:t>
      </w:r>
      <w:r w:rsidRPr="00B60C80">
        <w:t xml:space="preserve"> в лице Директора </w:t>
      </w:r>
      <w:r w:rsidRPr="00B60C80" w:rsidR="00E21935">
        <w:rPr>
          <w:bCs/>
        </w:rPr>
        <w:t>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Конаково</w:t>
      </w:r>
      <w:r w:rsidRPr="00B60C80">
        <w:t xml:space="preserve"> (далее по тексту – Работодатель);</w:t>
      </w:r>
    </w:p>
    <w:p w:rsidR="0049131B" w:rsidRPr="00B60C80" w:rsidP="00E21935">
      <w:pPr>
        <w:ind w:firstLine="709"/>
        <w:jc w:val="both"/>
      </w:pPr>
      <w:r w:rsidRPr="00B60C80">
        <w:t xml:space="preserve">- работники </w:t>
      </w:r>
      <w:r w:rsidRPr="00B60C80" w:rsidR="00E21935">
        <w:rPr>
          <w:bCs/>
        </w:rPr>
        <w:t>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Конаково</w:t>
      </w:r>
      <w:r w:rsidRPr="00B60C80">
        <w:t xml:space="preserve"> в лице </w:t>
      </w:r>
      <w:r w:rsidRPr="00B60C80">
        <w:t xml:space="preserve">председателя Профсоюзного Комитета сотрудников </w:t>
      </w:r>
      <w:r w:rsidRPr="00B60C80" w:rsidR="00E21935">
        <w:rPr>
          <w:bCs/>
        </w:rPr>
        <w:t>Филиала федерального государственного бюджетного образовательного учреждения высшего</w:t>
      </w:r>
      <w:r w:rsidRPr="00B60C80" w:rsidR="00E21935">
        <w:rPr>
          <w:bCs/>
        </w:rPr>
        <w:t xml:space="preserve"> образования «Национальный исследовательский университет «МЭИ» в г. Конаково</w:t>
      </w:r>
      <w:r w:rsidRPr="00B60C80">
        <w:t xml:space="preserve"> (далее по тексту – ПК филиала МЭИ-КЭК).</w:t>
      </w:r>
    </w:p>
    <w:p w:rsidR="0049131B" w:rsidRPr="00B60C80" w:rsidP="0049131B">
      <w:pPr>
        <w:pStyle w:val="BodyTextIndent"/>
        <w:ind w:left="0" w:firstLine="720"/>
        <w:rPr>
          <w:sz w:val="24"/>
        </w:rPr>
      </w:pPr>
      <w:r w:rsidRPr="00B60C80">
        <w:rPr>
          <w:sz w:val="24"/>
        </w:rPr>
        <w:t xml:space="preserve">1.1.3. </w:t>
      </w:r>
      <w:r w:rsidRPr="00B60C80">
        <w:rPr>
          <w:sz w:val="24"/>
        </w:rPr>
        <w:t xml:space="preserve">Коллективный </w:t>
      </w:r>
      <w:r w:rsidRPr="00B60C80" w:rsidR="00AF5671">
        <w:rPr>
          <w:sz w:val="24"/>
        </w:rPr>
        <w:t>договор</w:t>
      </w:r>
      <w:r w:rsidRPr="00B60C80">
        <w:rPr>
          <w:sz w:val="24"/>
        </w:rPr>
        <w:t xml:space="preserve"> заключен в соответствии с Трудовым кодексом Российской Федерации (далее по тексту – ТК РФ), иными законодательными и нормативно-правовыми </w:t>
      </w:r>
      <w:r w:rsidRPr="0077167B">
        <w:rPr>
          <w:sz w:val="24"/>
        </w:rPr>
        <w:t xml:space="preserve">актами </w:t>
      </w:r>
      <w:r w:rsidRPr="0077167B" w:rsidR="00907B36">
        <w:rPr>
          <w:sz w:val="24"/>
        </w:rPr>
        <w:t xml:space="preserve">РФ </w:t>
      </w:r>
      <w:r w:rsidRPr="0077167B">
        <w:rPr>
          <w:sz w:val="24"/>
        </w:rPr>
        <w:t>для определения</w:t>
      </w:r>
      <w:r w:rsidRPr="00B60C80">
        <w:rPr>
          <w:sz w:val="24"/>
        </w:rPr>
        <w:t xml:space="preserve"> взаимных обязательств Работников и Работодателя по защите социально-трудовых прав и профессиональных интересов Работников </w:t>
      </w:r>
      <w:r w:rsidRPr="00B60C80" w:rsidR="00E21935">
        <w:rPr>
          <w:bCs/>
          <w:sz w:val="24"/>
          <w:szCs w:val="24"/>
        </w:rPr>
        <w:t>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Конаково</w:t>
      </w:r>
      <w:r w:rsidRPr="00B60C80">
        <w:rPr>
          <w:bCs/>
          <w:sz w:val="24"/>
          <w:szCs w:val="24"/>
        </w:rPr>
        <w:t xml:space="preserve"> </w:t>
      </w:r>
      <w:r w:rsidRPr="00B60C80">
        <w:rPr>
          <w:sz w:val="24"/>
        </w:rPr>
        <w:t>- далее по тексту филиал МЭИ-КЭК, в целях обеспечения соблюдения</w:t>
      </w:r>
      <w:r w:rsidRPr="00B60C80">
        <w:rPr>
          <w:sz w:val="24"/>
        </w:rPr>
        <w:t xml:space="preserve"> социальных и трудовых гарантий </w:t>
      </w:r>
      <w:r w:rsidRPr="005D01A9">
        <w:rPr>
          <w:sz w:val="24"/>
        </w:rPr>
        <w:t xml:space="preserve">Работников, создания благоприятных условий деятельности </w:t>
      </w:r>
      <w:r w:rsidRPr="005D01A9" w:rsidR="005D01A9">
        <w:rPr>
          <w:sz w:val="24"/>
        </w:rPr>
        <w:t xml:space="preserve">филиала </w:t>
      </w:r>
      <w:r w:rsidRPr="005D01A9">
        <w:rPr>
          <w:sz w:val="24"/>
        </w:rPr>
        <w:t>МЭИ</w:t>
      </w:r>
      <w:r w:rsidRPr="005D01A9" w:rsidR="005D01A9">
        <w:rPr>
          <w:sz w:val="24"/>
        </w:rPr>
        <w:t xml:space="preserve">-КЭК в </w:t>
      </w:r>
      <w:r w:rsidRPr="005D01A9" w:rsidR="005D01A9">
        <w:rPr>
          <w:sz w:val="24"/>
        </w:rPr>
        <w:t>г</w:t>
      </w:r>
      <w:r w:rsidRPr="005D01A9" w:rsidR="005D01A9">
        <w:rPr>
          <w:sz w:val="24"/>
        </w:rPr>
        <w:t>. Конаково</w:t>
      </w:r>
      <w:r w:rsidRPr="005D01A9">
        <w:rPr>
          <w:sz w:val="24"/>
        </w:rPr>
        <w:t>.</w:t>
      </w:r>
      <w:r w:rsidRPr="00B60C80">
        <w:rPr>
          <w:sz w:val="24"/>
        </w:rPr>
        <w:t xml:space="preserve"> Данный </w:t>
      </w:r>
      <w:r w:rsidRPr="00B60C80" w:rsidR="00AF5671">
        <w:rPr>
          <w:sz w:val="24"/>
        </w:rPr>
        <w:t>Коллективный договор</w:t>
      </w:r>
      <w:r w:rsidRPr="00B60C80">
        <w:rPr>
          <w:sz w:val="24"/>
        </w:rPr>
        <w:t xml:space="preserve"> направлен на повышение социальной защищенности Работников, обеспечение стабильности и эффективности работы филиала МЭИ-КЭК, а также взаимной ответственности сторон, выполнение требований законодательства о труде и настоящего </w:t>
      </w:r>
      <w:r w:rsidRPr="00B60C80" w:rsidR="00AF5671">
        <w:rPr>
          <w:sz w:val="24"/>
        </w:rPr>
        <w:t>Коллективн</w:t>
      </w:r>
      <w:r w:rsidR="005D01A9">
        <w:rPr>
          <w:sz w:val="24"/>
        </w:rPr>
        <w:t>ого</w:t>
      </w:r>
      <w:r w:rsidRPr="00B60C80" w:rsidR="00AF5671">
        <w:rPr>
          <w:sz w:val="24"/>
        </w:rPr>
        <w:t xml:space="preserve"> договор</w:t>
      </w:r>
      <w:r w:rsidRPr="00B60C80">
        <w:rPr>
          <w:sz w:val="24"/>
        </w:rPr>
        <w:t>а.</w:t>
      </w:r>
    </w:p>
    <w:p w:rsidR="0049131B" w:rsidRPr="00B60C80" w:rsidP="0049131B">
      <w:pPr>
        <w:pStyle w:val="BodyTextIndent"/>
        <w:ind w:left="0" w:firstLine="720"/>
        <w:rPr>
          <w:sz w:val="24"/>
        </w:rPr>
      </w:pPr>
      <w:r w:rsidRPr="00B60C80">
        <w:rPr>
          <w:sz w:val="24"/>
        </w:rPr>
        <w:t xml:space="preserve">1.1.4. Работники филиала МЭИ-КЭК поручают ПК филиала МЭИ-КЭК представлять их интересы во взаимоотношениях с Работодателем по вопросам, обусловленным настоящим </w:t>
      </w:r>
      <w:r w:rsidRPr="00B60C80" w:rsidR="00AF5671">
        <w:rPr>
          <w:sz w:val="24"/>
        </w:rPr>
        <w:t>Коллективный договор</w:t>
      </w:r>
      <w:r w:rsidRPr="00B60C80">
        <w:rPr>
          <w:sz w:val="24"/>
        </w:rPr>
        <w:t xml:space="preserve">ом. </w:t>
      </w:r>
    </w:p>
    <w:p w:rsidR="0049131B" w:rsidRPr="00B60C80" w:rsidP="0049131B">
      <w:pPr>
        <w:pStyle w:val="BodyTextIndent"/>
        <w:ind w:left="0" w:firstLine="720"/>
        <w:rPr>
          <w:sz w:val="24"/>
        </w:rPr>
      </w:pPr>
      <w:r w:rsidRPr="00B60C80">
        <w:rPr>
          <w:sz w:val="24"/>
        </w:rPr>
        <w:t xml:space="preserve">1.1.5. ПК филиала МЭИ-КЭК выступает полномочным представителем членов профсоюза и других работников при разработке и заключении </w:t>
      </w:r>
      <w:r w:rsidRPr="00B60C80" w:rsidR="00AF5671">
        <w:rPr>
          <w:sz w:val="24"/>
        </w:rPr>
        <w:t>Коллективный договор</w:t>
      </w:r>
      <w:r w:rsidRPr="00B60C80">
        <w:rPr>
          <w:sz w:val="24"/>
        </w:rPr>
        <w:t>а, при ведении переговоров по нему, а также контроле над его исполнением.</w:t>
      </w:r>
    </w:p>
    <w:p w:rsidR="0049131B" w:rsidRPr="00B60C80" w:rsidP="0049131B">
      <w:pPr>
        <w:pStyle w:val="BodyTextIndent"/>
        <w:ind w:left="0" w:firstLine="720"/>
        <w:rPr>
          <w:sz w:val="24"/>
        </w:rPr>
      </w:pPr>
      <w:r w:rsidRPr="00B60C80">
        <w:rPr>
          <w:sz w:val="24"/>
        </w:rPr>
        <w:t>1.1.6. Работодатель признает ПК филиала МЭИ-КЭК единственным полномочным представителем Работников филиала МЭИ-КЭК.</w:t>
      </w:r>
    </w:p>
    <w:p w:rsidR="0049131B" w:rsidRPr="00B60C80" w:rsidP="0049131B">
      <w:pPr>
        <w:pStyle w:val="BodyTextIndent"/>
        <w:ind w:left="0" w:firstLine="720"/>
        <w:rPr>
          <w:sz w:val="24"/>
        </w:rPr>
      </w:pPr>
      <w:r w:rsidRPr="00B60C80">
        <w:rPr>
          <w:sz w:val="24"/>
        </w:rPr>
        <w:t xml:space="preserve">1.1.7. </w:t>
      </w:r>
      <w:r w:rsidRPr="00B60C80" w:rsidR="00AF5671">
        <w:rPr>
          <w:sz w:val="24"/>
        </w:rPr>
        <w:t>Принимается</w:t>
      </w:r>
      <w:r w:rsidRPr="00B60C80">
        <w:rPr>
          <w:sz w:val="24"/>
        </w:rPr>
        <w:t xml:space="preserve"> </w:t>
      </w:r>
      <w:r w:rsidRPr="00B60C80" w:rsidR="00AF5671">
        <w:rPr>
          <w:sz w:val="24"/>
        </w:rPr>
        <w:t>Коллективный договор</w:t>
      </w:r>
      <w:r w:rsidRPr="00B60C80">
        <w:rPr>
          <w:sz w:val="24"/>
        </w:rPr>
        <w:t xml:space="preserve"> на общем собрании Работников филиала МЭИ-КЭК, а затем по поручению общего собрания филиала МЭИ-КЭК </w:t>
      </w:r>
      <w:r w:rsidRPr="00B60C80" w:rsidR="00AF5671">
        <w:rPr>
          <w:sz w:val="24"/>
        </w:rPr>
        <w:t>Коллективный договор</w:t>
      </w:r>
      <w:r w:rsidRPr="00B60C80">
        <w:rPr>
          <w:sz w:val="24"/>
        </w:rPr>
        <w:t xml:space="preserve"> подписывается Директором филиала МЭИ-КЭК и Председателем ПК филиала МЭИ-КЭК.</w:t>
      </w:r>
    </w:p>
    <w:p w:rsidR="0049131B" w:rsidRPr="00B60C80" w:rsidP="0049131B">
      <w:pPr>
        <w:pStyle w:val="BodyTextIndent"/>
        <w:ind w:left="0" w:firstLine="720"/>
        <w:rPr>
          <w:sz w:val="24"/>
        </w:rPr>
      </w:pPr>
      <w:r w:rsidRPr="00B60C80">
        <w:rPr>
          <w:sz w:val="24"/>
        </w:rPr>
        <w:t xml:space="preserve">1.1.8. Контроль над исполнением </w:t>
      </w:r>
      <w:r w:rsidRPr="00B60C80" w:rsidR="00AF5671">
        <w:rPr>
          <w:sz w:val="24"/>
        </w:rPr>
        <w:t>Коллективн</w:t>
      </w:r>
      <w:r w:rsidR="005D01A9">
        <w:rPr>
          <w:sz w:val="24"/>
        </w:rPr>
        <w:t>ого</w:t>
      </w:r>
      <w:r w:rsidRPr="00B60C80" w:rsidR="00AF5671">
        <w:rPr>
          <w:sz w:val="24"/>
        </w:rPr>
        <w:t xml:space="preserve"> договор</w:t>
      </w:r>
      <w:r w:rsidRPr="00B60C80">
        <w:rPr>
          <w:sz w:val="24"/>
        </w:rPr>
        <w:t>а осуществляется двусторонней комиссией, проводившей переговоры по его заключению, и сторонами самостоятельно в пределах их компетенции.</w:t>
      </w:r>
    </w:p>
    <w:p w:rsidR="0049131B" w:rsidRPr="00B60C80" w:rsidP="0049131B">
      <w:pPr>
        <w:pStyle w:val="BodyTextIndent"/>
        <w:ind w:left="0" w:firstLine="720"/>
        <w:rPr>
          <w:sz w:val="24"/>
        </w:rPr>
      </w:pPr>
      <w:r w:rsidRPr="00B60C80">
        <w:rPr>
          <w:sz w:val="24"/>
        </w:rPr>
        <w:t xml:space="preserve">1.1.9. Работодатель и ПК филиала МЭИ-КЭК обеспечивают проведение не реже одного раза в год общего собрания Работников, где стороны </w:t>
      </w:r>
      <w:r w:rsidRPr="00B60C80">
        <w:rPr>
          <w:sz w:val="24"/>
        </w:rPr>
        <w:t>отчитываются о выполнении</w:t>
      </w:r>
      <w:r w:rsidRPr="00B60C80">
        <w:rPr>
          <w:sz w:val="24"/>
        </w:rPr>
        <w:t xml:space="preserve"> </w:t>
      </w:r>
      <w:r w:rsidRPr="00B60C80" w:rsidR="00AF5671">
        <w:rPr>
          <w:sz w:val="24"/>
        </w:rPr>
        <w:t>Коллективн</w:t>
      </w:r>
      <w:r w:rsidR="005D01A9">
        <w:rPr>
          <w:sz w:val="24"/>
        </w:rPr>
        <w:t>ого</w:t>
      </w:r>
      <w:r w:rsidRPr="00B60C80" w:rsidR="00AF5671">
        <w:rPr>
          <w:sz w:val="24"/>
        </w:rPr>
        <w:t xml:space="preserve"> договор</w:t>
      </w:r>
      <w:r w:rsidRPr="00B60C80">
        <w:rPr>
          <w:sz w:val="24"/>
        </w:rPr>
        <w:t>а.</w:t>
      </w:r>
    </w:p>
    <w:p w:rsidR="0049131B" w:rsidRPr="00B60C80" w:rsidP="0049131B">
      <w:pPr>
        <w:pStyle w:val="BodyTextIndent"/>
        <w:ind w:left="0" w:firstLine="720"/>
        <w:rPr>
          <w:sz w:val="24"/>
        </w:rPr>
      </w:pPr>
      <w:r w:rsidRPr="00B60C80">
        <w:rPr>
          <w:sz w:val="24"/>
        </w:rPr>
        <w:t xml:space="preserve">1.1.10. Ни одна из сторон в течение срока действия </w:t>
      </w:r>
      <w:r w:rsidRPr="00B60C80" w:rsidR="00AF5671">
        <w:rPr>
          <w:sz w:val="24"/>
        </w:rPr>
        <w:t>Коллективн</w:t>
      </w:r>
      <w:r w:rsidR="005D01A9">
        <w:rPr>
          <w:sz w:val="24"/>
        </w:rPr>
        <w:t>ого</w:t>
      </w:r>
      <w:r w:rsidRPr="00B60C80" w:rsidR="00AF5671">
        <w:rPr>
          <w:sz w:val="24"/>
        </w:rPr>
        <w:t xml:space="preserve"> договор</w:t>
      </w:r>
      <w:r w:rsidRPr="00B60C80">
        <w:rPr>
          <w:sz w:val="24"/>
        </w:rPr>
        <w:t>а не вправе прекратить в одностороннем порядке выполнение принятых на себя обязательств.</w:t>
      </w:r>
    </w:p>
    <w:p w:rsidR="0049131B" w:rsidRPr="00B60C80" w:rsidP="0049131B">
      <w:pPr>
        <w:pStyle w:val="BodyTextIndent"/>
        <w:ind w:left="0" w:firstLine="720"/>
        <w:rPr>
          <w:sz w:val="24"/>
        </w:rPr>
      </w:pPr>
      <w:r w:rsidRPr="00B60C80">
        <w:rPr>
          <w:sz w:val="24"/>
        </w:rPr>
        <w:t>1.1.11. Все гарантии, предоставляемые ПК филиала МЭИ-КЭК из сре</w:t>
      </w:r>
      <w:r w:rsidRPr="00B60C80">
        <w:rPr>
          <w:sz w:val="24"/>
        </w:rPr>
        <w:t>дств пр</w:t>
      </w:r>
      <w:r w:rsidRPr="00B60C80">
        <w:rPr>
          <w:sz w:val="24"/>
        </w:rPr>
        <w:t>офсоюзного бюджета, распространяются только на членов профсоюза.</w:t>
      </w:r>
    </w:p>
    <w:p w:rsidR="0049131B" w:rsidRPr="00545BD4" w:rsidP="0049131B">
      <w:pPr>
        <w:pStyle w:val="BodyTextIndent"/>
        <w:ind w:left="0" w:firstLine="720"/>
        <w:rPr>
          <w:sz w:val="24"/>
        </w:rPr>
      </w:pPr>
      <w:r w:rsidRPr="00B60C80">
        <w:rPr>
          <w:sz w:val="24"/>
        </w:rPr>
        <w:t xml:space="preserve">1.1.12. Стороны, подписавшие настоящий </w:t>
      </w:r>
      <w:r w:rsidRPr="00B60C80" w:rsidR="00AF5671">
        <w:rPr>
          <w:sz w:val="24"/>
        </w:rPr>
        <w:t>Коллективный договор</w:t>
      </w:r>
      <w:r w:rsidRPr="00B60C80">
        <w:rPr>
          <w:sz w:val="24"/>
        </w:rPr>
        <w:t>, несут ответственность за выполнение взятых на себя обязательств в соответствии с ТК РФ</w:t>
      </w:r>
      <w:r w:rsidRPr="00545BD4" w:rsidR="00545BD4">
        <w:t xml:space="preserve"> </w:t>
      </w:r>
      <w:r w:rsidRPr="00545BD4" w:rsidR="00545BD4">
        <w:rPr>
          <w:sz w:val="24"/>
        </w:rPr>
        <w:t xml:space="preserve">от 30.12.2001 N 197-ФЗ (ред. от 19.12.2022) (с </w:t>
      </w:r>
      <w:r w:rsidRPr="00545BD4" w:rsidR="00545BD4">
        <w:rPr>
          <w:sz w:val="24"/>
        </w:rPr>
        <w:t>изм</w:t>
      </w:r>
      <w:r w:rsidRPr="00545BD4" w:rsidR="00545BD4">
        <w:rPr>
          <w:sz w:val="24"/>
        </w:rPr>
        <w:t>. и доп., вступ. в силу с 11.01.2023)</w:t>
      </w:r>
      <w:r w:rsidR="00545BD4">
        <w:rPr>
          <w:sz w:val="24"/>
        </w:rPr>
        <w:t>,</w:t>
      </w:r>
      <w:r w:rsidRPr="00B60C80">
        <w:rPr>
          <w:sz w:val="24"/>
        </w:rPr>
        <w:t xml:space="preserve"> </w:t>
      </w:r>
      <w:r w:rsidR="00545BD4">
        <w:rPr>
          <w:sz w:val="24"/>
        </w:rPr>
        <w:t>с</w:t>
      </w:r>
      <w:r w:rsidRPr="00545BD4" w:rsidR="00545BD4">
        <w:rPr>
          <w:sz w:val="24"/>
        </w:rPr>
        <w:t>татьей</w:t>
      </w:r>
      <w:r w:rsidR="00545BD4">
        <w:rPr>
          <w:sz w:val="24"/>
        </w:rPr>
        <w:t xml:space="preserve"> </w:t>
      </w:r>
      <w:r w:rsidRPr="00545BD4" w:rsidR="00545BD4">
        <w:rPr>
          <w:sz w:val="24"/>
        </w:rPr>
        <w:t>55. Ответственность за нарушение или невыполнение коллективного договора, соглашени</w:t>
      </w:r>
      <w:r w:rsidR="00545BD4">
        <w:rPr>
          <w:sz w:val="24"/>
        </w:rPr>
        <w:t>й</w:t>
      </w:r>
      <w:r w:rsidRPr="00B60C80" w:rsidR="00545BD4">
        <w:rPr>
          <w:sz w:val="24"/>
        </w:rPr>
        <w:t xml:space="preserve"> </w:t>
      </w:r>
      <w:r w:rsidRPr="00B60C80">
        <w:rPr>
          <w:sz w:val="24"/>
        </w:rPr>
        <w:t xml:space="preserve">и законами Российской Федерации </w:t>
      </w:r>
    </w:p>
    <w:p w:rsidR="00025CD3" w:rsidRPr="00545BD4" w:rsidP="00545BD4">
      <w:pPr>
        <w:pStyle w:val="BodyTextIndent"/>
        <w:ind w:left="0" w:firstLine="720"/>
        <w:rPr>
          <w:sz w:val="24"/>
        </w:rPr>
      </w:pPr>
      <w:r w:rsidRPr="00545BD4">
        <w:rPr>
          <w:sz w:val="24"/>
        </w:rPr>
        <w:t>Лица, представляющие работодателя либо представляющие работников, виновные в нарушении или невыполнении обязательств, предусмотренных коллективным договором, соглашением, подвергаются штрафу в размере и порядке, которые установлены федеральным </w:t>
      </w:r>
      <w:r>
        <w:fldChar w:fldCharType="begin"/>
      </w:r>
      <w:r>
        <w:instrText xml:space="preserve"> HYPERLINK "https://www.consultant.ru/document/cons_doc_LAW_438469/443a012759a4fbfbeeb1825c0ccbff6fb44c325c/" \l "dst100280" </w:instrText>
      </w:r>
      <w:r>
        <w:fldChar w:fldCharType="separate"/>
      </w:r>
      <w:r w:rsidRPr="00545BD4">
        <w:rPr>
          <w:sz w:val="24"/>
        </w:rPr>
        <w:t>законом</w:t>
      </w:r>
      <w:r>
        <w:fldChar w:fldCharType="end"/>
      </w:r>
      <w:r w:rsidRPr="00545BD4">
        <w:rPr>
          <w:sz w:val="24"/>
        </w:rPr>
        <w:t>.</w:t>
      </w:r>
    </w:p>
    <w:p w:rsidR="0049131B" w:rsidRPr="00B60C80" w:rsidP="0049131B">
      <w:pPr>
        <w:pStyle w:val="BodyTextIndent"/>
        <w:ind w:left="0" w:firstLine="720"/>
        <w:rPr>
          <w:sz w:val="24"/>
        </w:rPr>
      </w:pPr>
    </w:p>
    <w:p w:rsidR="0049131B" w:rsidRPr="00B60C80" w:rsidP="0049131B">
      <w:pPr>
        <w:pStyle w:val="BodyTextIndent"/>
        <w:numPr>
          <w:ilvl w:val="1"/>
          <w:numId w:val="12"/>
        </w:numPr>
        <w:suppressAutoHyphens/>
        <w:jc w:val="center"/>
        <w:rPr>
          <w:bCs/>
          <w:sz w:val="24"/>
        </w:rPr>
      </w:pPr>
      <w:r w:rsidRPr="00B60C80">
        <w:rPr>
          <w:bCs/>
          <w:sz w:val="24"/>
        </w:rPr>
        <w:t xml:space="preserve">ПРЕДМЕТ </w:t>
      </w:r>
      <w:r w:rsidRPr="00B60C80" w:rsidR="005E70B8">
        <w:rPr>
          <w:bCs/>
          <w:sz w:val="24"/>
        </w:rPr>
        <w:t>КОЛЛЕКТИВНОГО</w:t>
      </w:r>
      <w:r w:rsidRPr="00B60C80" w:rsidR="00AF5671">
        <w:rPr>
          <w:bCs/>
          <w:sz w:val="24"/>
        </w:rPr>
        <w:t xml:space="preserve"> ДОГОВОР</w:t>
      </w:r>
      <w:r w:rsidRPr="00B60C80">
        <w:rPr>
          <w:bCs/>
          <w:sz w:val="24"/>
        </w:rPr>
        <w:t>А</w:t>
      </w:r>
    </w:p>
    <w:p w:rsidR="0049131B" w:rsidRPr="00B60C80" w:rsidP="0049131B">
      <w:pPr>
        <w:pStyle w:val="BodyTextIndent"/>
        <w:rPr>
          <w:bCs/>
          <w:sz w:val="24"/>
        </w:rPr>
      </w:pPr>
    </w:p>
    <w:p w:rsidR="0049131B" w:rsidRPr="00B60C80" w:rsidP="0049131B">
      <w:pPr>
        <w:pStyle w:val="BodyTextIndent"/>
        <w:ind w:left="0" w:firstLine="720"/>
        <w:rPr>
          <w:sz w:val="24"/>
        </w:rPr>
      </w:pPr>
      <w:r w:rsidRPr="00B60C80">
        <w:rPr>
          <w:sz w:val="24"/>
        </w:rPr>
        <w:t xml:space="preserve">1.2.1. Предметом настоящего </w:t>
      </w:r>
      <w:r w:rsidRPr="00B60C80" w:rsidR="005E70B8">
        <w:rPr>
          <w:sz w:val="24"/>
        </w:rPr>
        <w:t>Коллективного</w:t>
      </w:r>
      <w:r w:rsidRPr="00B60C80" w:rsidR="00AF5671">
        <w:rPr>
          <w:sz w:val="24"/>
        </w:rPr>
        <w:t xml:space="preserve"> договор</w:t>
      </w:r>
      <w:r w:rsidRPr="00B60C80">
        <w:rPr>
          <w:sz w:val="24"/>
        </w:rPr>
        <w:t>а являются преимущественно дополнительные по сравнению с законодательством РФ положения об условиях труда и его оплаты, социальном и бытовом обслуживании Работников, гарантии и льготы, предоставляемые Работодателем.</w:t>
      </w:r>
    </w:p>
    <w:p w:rsidR="0049131B" w:rsidRPr="00B60C80" w:rsidP="0049131B">
      <w:pPr>
        <w:pStyle w:val="BodyTextIndent"/>
        <w:ind w:left="0" w:firstLine="720"/>
        <w:rPr>
          <w:sz w:val="24"/>
        </w:rPr>
      </w:pPr>
      <w:r w:rsidRPr="00B60C80">
        <w:rPr>
          <w:sz w:val="24"/>
        </w:rPr>
        <w:t xml:space="preserve">1.2.2. В настоящем </w:t>
      </w:r>
      <w:r w:rsidRPr="00B60C80" w:rsidR="005E70B8">
        <w:rPr>
          <w:sz w:val="24"/>
        </w:rPr>
        <w:t>Коллективном</w:t>
      </w:r>
      <w:r w:rsidRPr="00B60C80" w:rsidR="00AF5671">
        <w:rPr>
          <w:sz w:val="24"/>
        </w:rPr>
        <w:t xml:space="preserve"> договор</w:t>
      </w:r>
      <w:r w:rsidRPr="00B60C80">
        <w:rPr>
          <w:sz w:val="24"/>
        </w:rPr>
        <w:t>е также воспроизводятся основные положения законодательства о труде, имеющие наибольшее значение для Работников.</w:t>
      </w:r>
    </w:p>
    <w:p w:rsidR="0049131B" w:rsidRPr="00B60C80" w:rsidP="0049131B">
      <w:pPr>
        <w:pStyle w:val="BodyTextIndent"/>
        <w:ind w:left="0" w:firstLine="360"/>
        <w:rPr>
          <w:sz w:val="24"/>
        </w:rPr>
      </w:pPr>
    </w:p>
    <w:p w:rsidR="0049131B" w:rsidRPr="00B60C80" w:rsidP="0049131B">
      <w:pPr>
        <w:pStyle w:val="BodyTextIndent"/>
        <w:numPr>
          <w:ilvl w:val="1"/>
          <w:numId w:val="12"/>
        </w:numPr>
        <w:suppressAutoHyphens/>
        <w:jc w:val="center"/>
        <w:rPr>
          <w:bCs/>
          <w:sz w:val="24"/>
        </w:rPr>
      </w:pPr>
      <w:r w:rsidRPr="00B60C80">
        <w:rPr>
          <w:bCs/>
          <w:sz w:val="24"/>
        </w:rPr>
        <w:t xml:space="preserve">СФЕРА ДЕЙСТВИЯ </w:t>
      </w:r>
      <w:r w:rsidRPr="00B60C80" w:rsidR="00AF5671">
        <w:rPr>
          <w:bCs/>
          <w:sz w:val="24"/>
        </w:rPr>
        <w:t>КОЛЛЕКТИВН</w:t>
      </w:r>
      <w:r w:rsidRPr="00B60C80" w:rsidR="005E70B8">
        <w:rPr>
          <w:bCs/>
          <w:sz w:val="24"/>
        </w:rPr>
        <w:t xml:space="preserve">ОГО </w:t>
      </w:r>
      <w:r w:rsidRPr="00B60C80" w:rsidR="00AF5671">
        <w:rPr>
          <w:bCs/>
          <w:sz w:val="24"/>
        </w:rPr>
        <w:t>ДОГОВОР</w:t>
      </w:r>
      <w:r w:rsidRPr="00B60C80">
        <w:rPr>
          <w:bCs/>
          <w:sz w:val="24"/>
        </w:rPr>
        <w:t>А</w:t>
      </w:r>
    </w:p>
    <w:p w:rsidR="0049131B" w:rsidRPr="00B60C80" w:rsidP="0049131B">
      <w:pPr>
        <w:pStyle w:val="BodyTextIndent"/>
        <w:ind w:left="0"/>
        <w:rPr>
          <w:sz w:val="24"/>
        </w:rPr>
      </w:pPr>
    </w:p>
    <w:p w:rsidR="0049131B" w:rsidRPr="00B60C80" w:rsidP="0049131B">
      <w:pPr>
        <w:pStyle w:val="BodyTextIndent"/>
        <w:ind w:left="0" w:firstLine="720"/>
        <w:rPr>
          <w:sz w:val="24"/>
        </w:rPr>
      </w:pPr>
      <w:r w:rsidRPr="00B60C80">
        <w:rPr>
          <w:sz w:val="24"/>
        </w:rPr>
        <w:t xml:space="preserve">1.3.1. Действие настоящего </w:t>
      </w:r>
      <w:r w:rsidRPr="00B60C80" w:rsidR="00AF5671">
        <w:rPr>
          <w:sz w:val="24"/>
        </w:rPr>
        <w:t>Коллективн</w:t>
      </w:r>
      <w:r w:rsidRPr="00B60C80" w:rsidR="005E70B8">
        <w:rPr>
          <w:sz w:val="24"/>
        </w:rPr>
        <w:t>ого</w:t>
      </w:r>
      <w:r w:rsidRPr="00B60C80" w:rsidR="00AF5671">
        <w:rPr>
          <w:sz w:val="24"/>
        </w:rPr>
        <w:t xml:space="preserve"> договор</w:t>
      </w:r>
      <w:r w:rsidRPr="00B60C80">
        <w:rPr>
          <w:sz w:val="24"/>
        </w:rPr>
        <w:t>а распространяется на всех Работников филиала МЭИ-КЭК вне зависимости от членства в профсоюзе.</w:t>
      </w:r>
    </w:p>
    <w:p w:rsidR="0049131B" w:rsidRPr="00B60C80" w:rsidP="0049131B">
      <w:pPr>
        <w:pStyle w:val="BodyTextIndent"/>
        <w:ind w:left="0" w:firstLine="709"/>
        <w:rPr>
          <w:sz w:val="24"/>
        </w:rPr>
      </w:pPr>
      <w:r w:rsidRPr="00B60C80">
        <w:rPr>
          <w:sz w:val="24"/>
        </w:rPr>
        <w:t xml:space="preserve">1.3.2. Работодатель обязуется знакомить с </w:t>
      </w:r>
      <w:r w:rsidRPr="00B60C80" w:rsidR="00AF5671">
        <w:rPr>
          <w:sz w:val="24"/>
        </w:rPr>
        <w:t>Коллективны</w:t>
      </w:r>
      <w:r w:rsidRPr="00B60C80" w:rsidR="005E70B8">
        <w:rPr>
          <w:sz w:val="24"/>
        </w:rPr>
        <w:t xml:space="preserve">м </w:t>
      </w:r>
      <w:r w:rsidRPr="00B60C80" w:rsidR="00AF5671">
        <w:rPr>
          <w:sz w:val="24"/>
        </w:rPr>
        <w:t xml:space="preserve"> договор</w:t>
      </w:r>
      <w:r w:rsidRPr="00B60C80">
        <w:rPr>
          <w:sz w:val="24"/>
        </w:rPr>
        <w:t xml:space="preserve">ом, другими локальными нормативными актами, действующими в филиале МЭИ-КЭК, всех работников, а также лиц, вновь поступающих на работу в филиал МЭИ-КЭК; обеспечить гласность содержания и выполнения условий </w:t>
      </w:r>
      <w:r w:rsidRPr="00B60C80" w:rsidR="00AF5671">
        <w:rPr>
          <w:sz w:val="24"/>
        </w:rPr>
        <w:t>Коллективн</w:t>
      </w:r>
      <w:r w:rsidRPr="00B60C80" w:rsidR="005E70B8">
        <w:rPr>
          <w:sz w:val="24"/>
        </w:rPr>
        <w:t>ого</w:t>
      </w:r>
      <w:r w:rsidRPr="00B60C80" w:rsidR="00AF5671">
        <w:rPr>
          <w:sz w:val="24"/>
        </w:rPr>
        <w:t xml:space="preserve"> договор</w:t>
      </w:r>
      <w:r w:rsidRPr="00B60C80">
        <w:rPr>
          <w:sz w:val="24"/>
        </w:rPr>
        <w:t xml:space="preserve">а; поместить текст </w:t>
      </w:r>
      <w:r w:rsidRPr="00B60C80" w:rsidR="00AF5671">
        <w:rPr>
          <w:sz w:val="24"/>
        </w:rPr>
        <w:t>Коллективн</w:t>
      </w:r>
      <w:r w:rsidRPr="00B60C80" w:rsidR="005E70B8">
        <w:rPr>
          <w:sz w:val="24"/>
        </w:rPr>
        <w:t>ого</w:t>
      </w:r>
      <w:r w:rsidRPr="00B60C80" w:rsidR="00AF5671">
        <w:rPr>
          <w:sz w:val="24"/>
        </w:rPr>
        <w:t xml:space="preserve"> договор</w:t>
      </w:r>
      <w:r w:rsidRPr="00B60C80">
        <w:rPr>
          <w:sz w:val="24"/>
        </w:rPr>
        <w:t>а на сайте филиала МЭИ-КЭК.</w:t>
      </w:r>
    </w:p>
    <w:p w:rsidR="0049131B" w:rsidRPr="00B60C80" w:rsidP="0049131B">
      <w:pPr>
        <w:pStyle w:val="BodyTextIndent"/>
        <w:ind w:left="0" w:firstLine="709"/>
        <w:rPr>
          <w:sz w:val="24"/>
        </w:rPr>
      </w:pPr>
      <w:r w:rsidRPr="00B60C80">
        <w:rPr>
          <w:sz w:val="24"/>
        </w:rPr>
        <w:t xml:space="preserve">1.3.3. Работодатель обязуется привести в соответствие с </w:t>
      </w:r>
      <w:r w:rsidRPr="00B60C80" w:rsidR="00AF5671">
        <w:rPr>
          <w:sz w:val="24"/>
        </w:rPr>
        <w:t>Коллективны</w:t>
      </w:r>
      <w:r w:rsidRPr="00B60C80" w:rsidR="005E70B8">
        <w:rPr>
          <w:sz w:val="24"/>
        </w:rPr>
        <w:t>м</w:t>
      </w:r>
      <w:r w:rsidRPr="00B60C80" w:rsidR="00AF5671">
        <w:rPr>
          <w:sz w:val="24"/>
        </w:rPr>
        <w:t xml:space="preserve"> договор</w:t>
      </w:r>
      <w:r w:rsidRPr="00B60C80">
        <w:rPr>
          <w:sz w:val="24"/>
        </w:rPr>
        <w:t>ом все локальные нормативные акты, приказы и распоряжения, издаваемые в филиале МЭИ-КЭК.</w:t>
      </w:r>
    </w:p>
    <w:p w:rsidR="0049131B" w:rsidRPr="00B60C80" w:rsidP="0049131B">
      <w:pPr>
        <w:pStyle w:val="BodyTextIndent"/>
        <w:ind w:left="0" w:firstLine="709"/>
        <w:rPr>
          <w:sz w:val="24"/>
        </w:rPr>
      </w:pPr>
    </w:p>
    <w:p w:rsidR="0049131B" w:rsidRPr="00B60C80" w:rsidP="0049131B">
      <w:pPr>
        <w:pStyle w:val="BodyTextIndent"/>
        <w:numPr>
          <w:ilvl w:val="1"/>
          <w:numId w:val="12"/>
        </w:numPr>
        <w:suppressAutoHyphens/>
        <w:jc w:val="center"/>
        <w:rPr>
          <w:bCs/>
          <w:sz w:val="24"/>
        </w:rPr>
      </w:pPr>
      <w:r w:rsidRPr="00B60C80">
        <w:rPr>
          <w:bCs/>
          <w:sz w:val="24"/>
        </w:rPr>
        <w:t xml:space="preserve">СРОК ДЕЙСТВИЯ </w:t>
      </w:r>
      <w:r w:rsidRPr="00B60C80" w:rsidR="00AF5671">
        <w:rPr>
          <w:bCs/>
          <w:sz w:val="24"/>
        </w:rPr>
        <w:t>КОЛЛЕКТИВН</w:t>
      </w:r>
      <w:r w:rsidRPr="00B60C80" w:rsidR="005E70B8">
        <w:rPr>
          <w:bCs/>
          <w:sz w:val="24"/>
        </w:rPr>
        <w:t>ОГО</w:t>
      </w:r>
      <w:r w:rsidRPr="00B60C80" w:rsidR="00AF5671">
        <w:rPr>
          <w:bCs/>
          <w:sz w:val="24"/>
        </w:rPr>
        <w:t xml:space="preserve"> ДОГОВОР</w:t>
      </w:r>
      <w:r w:rsidRPr="00B60C80">
        <w:rPr>
          <w:bCs/>
          <w:sz w:val="24"/>
        </w:rPr>
        <w:t>А И ПОРЯДОК ВНЕСЕНИЯ ИЗМЕНЕНИЙ И ДОПОЛНЕНИЙ</w:t>
      </w:r>
    </w:p>
    <w:p w:rsidR="0049131B" w:rsidRPr="00B60C80" w:rsidP="0049131B">
      <w:pPr>
        <w:pStyle w:val="BodyTextIndent"/>
        <w:rPr>
          <w:sz w:val="24"/>
        </w:rPr>
      </w:pPr>
    </w:p>
    <w:p w:rsidR="0049131B" w:rsidRPr="00B60C80" w:rsidP="0049131B">
      <w:pPr>
        <w:pStyle w:val="BodyTextIndent"/>
        <w:ind w:left="0" w:firstLine="720"/>
        <w:rPr>
          <w:sz w:val="24"/>
        </w:rPr>
      </w:pPr>
      <w:r w:rsidRPr="00B60C80">
        <w:rPr>
          <w:sz w:val="24"/>
        </w:rPr>
        <w:t xml:space="preserve">1.4.1. Настоящий </w:t>
      </w:r>
      <w:r w:rsidRPr="00B60C80" w:rsidR="00AF5671">
        <w:rPr>
          <w:sz w:val="24"/>
        </w:rPr>
        <w:t>Коллективный договор</w:t>
      </w:r>
      <w:r w:rsidRPr="00B60C80">
        <w:rPr>
          <w:sz w:val="24"/>
        </w:rPr>
        <w:t xml:space="preserve"> заключен сроком на 3 года.</w:t>
      </w:r>
    </w:p>
    <w:p w:rsidR="0049131B" w:rsidRPr="00B60C80" w:rsidP="0049131B">
      <w:pPr>
        <w:pStyle w:val="BodyTextIndent"/>
        <w:ind w:left="0" w:firstLine="720"/>
        <w:rPr>
          <w:sz w:val="24"/>
        </w:rPr>
      </w:pPr>
      <w:r w:rsidRPr="00B60C80">
        <w:rPr>
          <w:sz w:val="24"/>
        </w:rPr>
        <w:t xml:space="preserve">1.4.2. </w:t>
      </w:r>
      <w:r w:rsidRPr="00B60C80" w:rsidR="00AF5671">
        <w:rPr>
          <w:sz w:val="24"/>
        </w:rPr>
        <w:t>Коллективный договор</w:t>
      </w:r>
      <w:r w:rsidRPr="00B60C80">
        <w:rPr>
          <w:sz w:val="24"/>
        </w:rPr>
        <w:t xml:space="preserve"> вступает в силу со дня подписания его сторонами и действует в течение всего срока.</w:t>
      </w:r>
    </w:p>
    <w:p w:rsidR="0049131B" w:rsidRPr="00B60C80" w:rsidP="0049131B">
      <w:pPr>
        <w:pStyle w:val="BodyTextIndent"/>
        <w:ind w:left="0" w:firstLine="720"/>
        <w:rPr>
          <w:sz w:val="24"/>
        </w:rPr>
      </w:pPr>
      <w:r w:rsidRPr="00B60C80">
        <w:rPr>
          <w:sz w:val="24"/>
        </w:rPr>
        <w:t>1.4.</w:t>
      </w:r>
      <w:r w:rsidRPr="00B60C80" w:rsidR="005E70B8">
        <w:rPr>
          <w:sz w:val="24"/>
        </w:rPr>
        <w:t>3</w:t>
      </w:r>
      <w:r w:rsidRPr="00B60C80">
        <w:rPr>
          <w:sz w:val="24"/>
        </w:rPr>
        <w:t xml:space="preserve">. Дополнения и изменения в </w:t>
      </w:r>
      <w:r w:rsidRPr="00B60C80" w:rsidR="00AF5671">
        <w:rPr>
          <w:sz w:val="24"/>
        </w:rPr>
        <w:t>Коллективный договор</w:t>
      </w:r>
      <w:r w:rsidRPr="00B60C80">
        <w:rPr>
          <w:sz w:val="24"/>
        </w:rPr>
        <w:t xml:space="preserve"> вносятся в порядке, предусмотренном </w:t>
      </w:r>
      <w:r w:rsidRPr="00545BD4">
        <w:rPr>
          <w:sz w:val="24"/>
        </w:rPr>
        <w:t xml:space="preserve">для заключения </w:t>
      </w:r>
      <w:r w:rsidRPr="00545BD4" w:rsidR="00AF5671">
        <w:rPr>
          <w:sz w:val="24"/>
        </w:rPr>
        <w:t>Коллективн</w:t>
      </w:r>
      <w:r w:rsidRPr="00545BD4" w:rsidR="00545BD4">
        <w:rPr>
          <w:sz w:val="24"/>
        </w:rPr>
        <w:t>ого</w:t>
      </w:r>
      <w:r w:rsidRPr="00B60C80" w:rsidR="00AF5671">
        <w:rPr>
          <w:sz w:val="24"/>
        </w:rPr>
        <w:t xml:space="preserve"> договор</w:t>
      </w:r>
      <w:r w:rsidRPr="00B60C80">
        <w:rPr>
          <w:sz w:val="24"/>
        </w:rPr>
        <w:t>а.</w:t>
      </w:r>
    </w:p>
    <w:p w:rsidR="0049131B" w:rsidRPr="00B60C80" w:rsidP="0049131B">
      <w:pPr>
        <w:pStyle w:val="BodyTextIndent"/>
        <w:ind w:left="0" w:firstLine="720"/>
        <w:rPr>
          <w:sz w:val="24"/>
        </w:rPr>
      </w:pPr>
    </w:p>
    <w:p w:rsidR="0049131B" w:rsidRPr="00B60C80" w:rsidP="0049131B">
      <w:pPr>
        <w:numPr>
          <w:ilvl w:val="1"/>
          <w:numId w:val="12"/>
        </w:numPr>
        <w:suppressAutoHyphens/>
        <w:jc w:val="center"/>
      </w:pPr>
      <w:r w:rsidRPr="00B60C80">
        <w:t>ПОРЯДОК УЧЕТА МНЕНИЯ ПРОФСОЮЗНОГО КОМИТЕТА</w:t>
      </w:r>
    </w:p>
    <w:p w:rsidR="0049131B" w:rsidRPr="00B60C80" w:rsidP="0049131B">
      <w:pPr>
        <w:rPr>
          <w:bCs/>
        </w:rPr>
      </w:pPr>
    </w:p>
    <w:p w:rsidR="0049131B" w:rsidRPr="00B60C80" w:rsidP="0049131B">
      <w:pPr>
        <w:ind w:firstLine="708"/>
        <w:jc w:val="both"/>
      </w:pPr>
      <w:r w:rsidRPr="00B60C80">
        <w:t>1.5.1. Работодатель обязуется соблюдать порядок учета мнения ПК филиала МЭИ-КЭК как выборного профсоюзного органа при принятии локальных нормативных актов, содержащих нормы трудового права (статьи 371, 372 ТК РФ).</w:t>
      </w:r>
    </w:p>
    <w:p w:rsidR="0049131B" w:rsidRPr="00B60C80" w:rsidP="0049131B">
      <w:pPr>
        <w:ind w:firstLine="708"/>
        <w:jc w:val="both"/>
      </w:pPr>
      <w:r w:rsidRPr="00B60C80">
        <w:t>1.5.2. ПК филиала МЭИ-КЭК обязуется не позднее пяти рабочих дней с момента получения проектов документов направить Работодателю мотивированное мнение по проекту в письменной форме.</w:t>
      </w:r>
    </w:p>
    <w:p w:rsidR="0049131B" w:rsidRPr="00B60C80" w:rsidP="0049131B">
      <w:pPr>
        <w:ind w:firstLine="708"/>
        <w:jc w:val="both"/>
      </w:pPr>
      <w:r w:rsidRPr="00B60C80">
        <w:t xml:space="preserve">1.5.3. В случае если мотивированное мнение ПК филиала МЭИ-КЭК не содержит согласия с проектом локального нормативного акта, либо содержит предложения по его совершенствованию, Работодатель может согласиться с ним, либо обязан в течение трех дней </w:t>
      </w:r>
      <w:r w:rsidRPr="00B60C80">
        <w:t>после получения мотивированного мнения провести дополнительные консультации с ПК филиала МЭИ-КЭК в целях достижения взаимоприемлемого решения.</w:t>
      </w:r>
    </w:p>
    <w:p w:rsidR="0049131B" w:rsidRPr="00B60C80" w:rsidP="0049131B">
      <w:pPr>
        <w:ind w:firstLine="708"/>
        <w:jc w:val="both"/>
      </w:pPr>
      <w:r w:rsidRPr="00B60C80">
        <w:t>1.5.4. При не достижении согласия, возникшие разногласия оформляются протоколом, после чего Работодатель вправе принять локальный нормативный акт, содержащий нормы трудового права, который может быть обжалован в соответствующую государственную инспекцию труда или в суд, а ПК филиала МЭИ-КЭК имеет право начать процедуру коллективного трудового спора в порядке, предусмотренном ТК РФ.</w:t>
      </w:r>
    </w:p>
    <w:p w:rsidR="0049131B" w:rsidRPr="00B60C80" w:rsidP="0049131B">
      <w:pPr>
        <w:ind w:firstLine="708"/>
        <w:jc w:val="both"/>
      </w:pPr>
    </w:p>
    <w:p w:rsidR="00F07FD7" w:rsidRPr="00B60C80" w:rsidP="0049131B">
      <w:pPr>
        <w:pStyle w:val="31"/>
      </w:pPr>
    </w:p>
    <w:p w:rsidR="0049131B" w:rsidRPr="00B60C80" w:rsidP="00F07FD7">
      <w:pPr>
        <w:pStyle w:val="31"/>
        <w:jc w:val="center"/>
      </w:pPr>
      <w:r w:rsidRPr="00B60C80">
        <w:t xml:space="preserve">РАЗДЕЛ </w:t>
      </w:r>
      <w:r w:rsidRPr="00B60C80">
        <w:rPr>
          <w:lang w:val="en-US"/>
        </w:rPr>
        <w:t>II</w:t>
      </w:r>
    </w:p>
    <w:p w:rsidR="0049131B" w:rsidRPr="00B60C80" w:rsidP="0049131B">
      <w:pPr>
        <w:pStyle w:val="31"/>
      </w:pPr>
    </w:p>
    <w:p w:rsidR="0049131B" w:rsidRPr="00B60C80" w:rsidP="0049131B">
      <w:pPr>
        <w:ind w:firstLine="709"/>
        <w:jc w:val="center"/>
        <w:rPr>
          <w:b/>
        </w:rPr>
      </w:pPr>
      <w:r w:rsidRPr="00B60C80">
        <w:rPr>
          <w:b/>
        </w:rPr>
        <w:t xml:space="preserve">ДЕЯТЕЛЬНОСТЬ ФИЛИАЛА МЭИ-КЭК </w:t>
      </w:r>
    </w:p>
    <w:p w:rsidR="0049131B" w:rsidRPr="00B60C80" w:rsidP="0049131B">
      <w:pPr>
        <w:ind w:firstLine="709"/>
        <w:jc w:val="center"/>
        <w:rPr>
          <w:b/>
        </w:rPr>
      </w:pPr>
      <w:r w:rsidRPr="00B60C80">
        <w:rPr>
          <w:b/>
        </w:rPr>
        <w:t xml:space="preserve">ОБЯЗАННОСТИ СТОРОН </w:t>
      </w:r>
      <w:r w:rsidRPr="00B60C80" w:rsidR="005E70B8">
        <w:rPr>
          <w:b/>
        </w:rPr>
        <w:t>КОЛЛЕКТИВНОГО</w:t>
      </w:r>
      <w:r w:rsidRPr="00B60C80" w:rsidR="00AF5671">
        <w:rPr>
          <w:b/>
        </w:rPr>
        <w:t xml:space="preserve"> ДОГОВОР</w:t>
      </w:r>
      <w:r w:rsidRPr="00B60C80">
        <w:rPr>
          <w:b/>
        </w:rPr>
        <w:t>А</w:t>
      </w:r>
    </w:p>
    <w:p w:rsidR="0049131B" w:rsidRPr="00B60C80" w:rsidP="0049131B">
      <w:pPr>
        <w:ind w:firstLine="709"/>
        <w:jc w:val="center"/>
        <w:rPr>
          <w:b/>
        </w:rPr>
      </w:pPr>
    </w:p>
    <w:p w:rsidR="0049131B" w:rsidRPr="00B60C80" w:rsidP="0049131B">
      <w:pPr>
        <w:tabs>
          <w:tab w:val="left" w:pos="567"/>
        </w:tabs>
        <w:jc w:val="both"/>
        <w:rPr>
          <w:shd w:val="clear" w:color="auto" w:fill="FFFF00"/>
        </w:rPr>
      </w:pPr>
      <w:r w:rsidRPr="00B60C80">
        <w:t>2.1. Филиал МЭИ-КЭК – структурное подразделение государственного бюджетного образовательного учреждение высшего образования в системе непрерывного образования, деятельность которого направлена на развитие образования, науки и культуры путем проведения обучения на всех уровнях среднего профессионального и дополнительного  образования.</w:t>
      </w:r>
    </w:p>
    <w:p w:rsidR="0049131B" w:rsidRPr="00B60C80" w:rsidP="0049131B">
      <w:pPr>
        <w:tabs>
          <w:tab w:val="left" w:pos="567"/>
        </w:tabs>
        <w:jc w:val="both"/>
      </w:pPr>
      <w:r w:rsidRPr="00B60C80">
        <w:t>2.2. Главными задачами филиал</w:t>
      </w:r>
      <w:r w:rsidRPr="00B60C80" w:rsidR="005E70B8">
        <w:t>а</w:t>
      </w:r>
      <w:r w:rsidRPr="00B60C80">
        <w:t xml:space="preserve"> МЭИ-КЭК являются:</w:t>
      </w:r>
    </w:p>
    <w:p w:rsidR="0049131B" w:rsidRPr="00B60C80" w:rsidP="0049131B">
      <w:pPr>
        <w:numPr>
          <w:ilvl w:val="0"/>
          <w:numId w:val="11"/>
        </w:numPr>
        <w:tabs>
          <w:tab w:val="left" w:pos="567"/>
        </w:tabs>
        <w:suppressAutoHyphens/>
        <w:ind w:left="0" w:firstLine="0"/>
        <w:jc w:val="both"/>
      </w:pPr>
      <w:r w:rsidRPr="00B60C80">
        <w:t>удовлетворение потребностей личности в интеллектуальном, культурном и нравственном развитии посредством получения среднего профессионального образования;</w:t>
      </w:r>
    </w:p>
    <w:p w:rsidR="0049131B" w:rsidRPr="00B60C80" w:rsidP="0049131B">
      <w:pPr>
        <w:numPr>
          <w:ilvl w:val="0"/>
          <w:numId w:val="11"/>
        </w:numPr>
        <w:tabs>
          <w:tab w:val="left" w:pos="567"/>
        </w:tabs>
        <w:suppressAutoHyphens/>
        <w:ind w:left="0" w:firstLine="0"/>
        <w:jc w:val="both"/>
      </w:pPr>
      <w:r w:rsidRPr="00B60C80">
        <w:t>формирование у обучающихся гражданской позиции, способности к труду и к жизни в условиях современной цивилизации и демократии;</w:t>
      </w:r>
    </w:p>
    <w:p w:rsidR="0049131B" w:rsidRPr="00B60C80" w:rsidP="0049131B">
      <w:pPr>
        <w:numPr>
          <w:ilvl w:val="0"/>
          <w:numId w:val="11"/>
        </w:numPr>
        <w:tabs>
          <w:tab w:val="left" w:pos="567"/>
        </w:tabs>
        <w:suppressAutoHyphens/>
        <w:ind w:left="0" w:firstLine="0"/>
        <w:jc w:val="both"/>
      </w:pPr>
      <w:r w:rsidRPr="00B60C80">
        <w:t>сохранение и приумножение нравственных, культурных и научных ценностей общества;</w:t>
      </w:r>
    </w:p>
    <w:p w:rsidR="0049131B" w:rsidRPr="00B60C80" w:rsidP="0049131B">
      <w:pPr>
        <w:numPr>
          <w:ilvl w:val="0"/>
          <w:numId w:val="11"/>
        </w:numPr>
        <w:tabs>
          <w:tab w:val="left" w:pos="567"/>
        </w:tabs>
        <w:suppressAutoHyphens/>
        <w:ind w:left="0" w:firstLine="0"/>
        <w:jc w:val="both"/>
      </w:pPr>
      <w:r w:rsidRPr="00B60C80">
        <w:t>распространение знаний среди населения, повышение его образовательного и культурного уровня.</w:t>
      </w:r>
    </w:p>
    <w:p w:rsidR="0049131B" w:rsidRPr="00B60C80" w:rsidP="0049131B">
      <w:pPr>
        <w:tabs>
          <w:tab w:val="left" w:pos="567"/>
        </w:tabs>
        <w:jc w:val="both"/>
      </w:pPr>
      <w:r w:rsidRPr="00B60C80">
        <w:t>2.3. Филиал МЭИ-КЭК включает в себя лаборатории, кабинеты, мастерские, музей, библиотеку и другие подразделения.</w:t>
      </w:r>
    </w:p>
    <w:p w:rsidR="0049131B" w:rsidRPr="00B60C80" w:rsidP="0049131B">
      <w:pPr>
        <w:pStyle w:val="BodyTextIndent"/>
        <w:tabs>
          <w:tab w:val="left" w:pos="567"/>
        </w:tabs>
        <w:ind w:left="0"/>
        <w:rPr>
          <w:sz w:val="24"/>
        </w:rPr>
      </w:pPr>
      <w:r w:rsidRPr="00B60C80">
        <w:rPr>
          <w:sz w:val="24"/>
        </w:rPr>
        <w:t>2.4. Работники филиала МЭИ-КЭК обязуются выполнять свои должностные обязанности согласно  ТК и должностным инструкциям.</w:t>
      </w:r>
    </w:p>
    <w:p w:rsidR="0049131B" w:rsidRPr="00B60C80" w:rsidP="0049131B">
      <w:pPr>
        <w:tabs>
          <w:tab w:val="left" w:pos="567"/>
        </w:tabs>
        <w:jc w:val="both"/>
      </w:pPr>
      <w:r w:rsidRPr="00B60C80">
        <w:t>2.5. Работодатель обязуется:</w:t>
      </w:r>
    </w:p>
    <w:p w:rsidR="0049131B" w:rsidRPr="00B60C80" w:rsidP="0049131B">
      <w:pPr>
        <w:numPr>
          <w:ilvl w:val="0"/>
          <w:numId w:val="11"/>
        </w:numPr>
        <w:tabs>
          <w:tab w:val="left" w:pos="567"/>
        </w:tabs>
        <w:suppressAutoHyphens/>
        <w:ind w:left="0" w:firstLine="0"/>
        <w:jc w:val="both"/>
      </w:pPr>
      <w:r w:rsidRPr="00B60C80">
        <w:t>обеспечивать стабильную работу филиала МЭИ-КЭК;</w:t>
      </w:r>
    </w:p>
    <w:p w:rsidR="0049131B" w:rsidRPr="00B60C80" w:rsidP="0049131B">
      <w:pPr>
        <w:numPr>
          <w:ilvl w:val="0"/>
          <w:numId w:val="11"/>
        </w:numPr>
        <w:tabs>
          <w:tab w:val="left" w:pos="567"/>
        </w:tabs>
        <w:suppressAutoHyphens/>
        <w:ind w:left="0" w:firstLine="0"/>
        <w:jc w:val="both"/>
      </w:pPr>
      <w:r w:rsidRPr="00B60C80">
        <w:t xml:space="preserve"> создавать необходимые условия для деятельности коллектива и социально-экономического развития филиала </w:t>
      </w:r>
      <w:r w:rsidRPr="00545BD4">
        <w:t>МЭИ-КЭК</w:t>
      </w:r>
      <w:r w:rsidRPr="00545BD4" w:rsidR="00545BD4">
        <w:t>,</w:t>
      </w:r>
      <w:r w:rsidRPr="00545BD4">
        <w:t xml:space="preserve"> способного обеспечить</w:t>
      </w:r>
      <w:r w:rsidRPr="00B60C80">
        <w:t xml:space="preserve"> достойный уровень жизни научно-педагогических работников и сотрудников, а также выполнение мероприятий, предусмотренных концепцией развития филиала МЭИ-КЭК;</w:t>
      </w:r>
    </w:p>
    <w:p w:rsidR="0049131B" w:rsidRPr="00B60C80" w:rsidP="0049131B">
      <w:pPr>
        <w:numPr>
          <w:ilvl w:val="0"/>
          <w:numId w:val="11"/>
        </w:numPr>
        <w:tabs>
          <w:tab w:val="left" w:pos="567"/>
        </w:tabs>
        <w:suppressAutoHyphens/>
        <w:ind w:left="0" w:firstLine="0"/>
        <w:jc w:val="both"/>
      </w:pPr>
      <w:r w:rsidRPr="00545BD4">
        <w:t>обеспечивать гласность в своей деятельности, предоставлять по запросу ПК</w:t>
      </w:r>
      <w:r w:rsidR="00545BD4">
        <w:t xml:space="preserve"> филиала</w:t>
      </w:r>
      <w:r w:rsidRPr="00545BD4">
        <w:t xml:space="preserve"> МЭИ</w:t>
      </w:r>
      <w:r w:rsidRPr="00545BD4" w:rsidR="00545BD4">
        <w:t>-КЭК</w:t>
      </w:r>
      <w:r w:rsidRPr="00B60C80">
        <w:t xml:space="preserve"> информацию по вопросам, связанным с трудом и социально-экономическим развитием филиала;</w:t>
      </w:r>
    </w:p>
    <w:p w:rsidR="0049131B" w:rsidRPr="00B60C80" w:rsidP="0049131B">
      <w:pPr>
        <w:numPr>
          <w:ilvl w:val="0"/>
          <w:numId w:val="11"/>
        </w:numPr>
        <w:tabs>
          <w:tab w:val="left" w:pos="567"/>
        </w:tabs>
        <w:suppressAutoHyphens/>
        <w:ind w:left="0" w:firstLine="0"/>
        <w:jc w:val="both"/>
      </w:pPr>
      <w:r w:rsidRPr="00B60C80">
        <w:t>согласовывать с ПК филиала МЭИ-КЭК не менее чем за две недели введение в филиале МЭИ-КЭК новых нормативных актов, затрагивающих трудовые и социально-экономические права и интересы работников филиала.</w:t>
      </w:r>
    </w:p>
    <w:p w:rsidR="0049131B" w:rsidRPr="00B60C80" w:rsidP="0049131B">
      <w:pPr>
        <w:tabs>
          <w:tab w:val="left" w:pos="567"/>
        </w:tabs>
        <w:jc w:val="both"/>
      </w:pPr>
      <w:r w:rsidRPr="00B60C80">
        <w:t>2.6. ПК филиала МЭИ-КЭК обязуется:</w:t>
      </w:r>
    </w:p>
    <w:p w:rsidR="0049131B" w:rsidRPr="00B60C80" w:rsidP="0049131B">
      <w:pPr>
        <w:tabs>
          <w:tab w:val="left" w:pos="567"/>
        </w:tabs>
        <w:jc w:val="both"/>
      </w:pPr>
      <w:r w:rsidRPr="00B60C80">
        <w:t>- непосредственно и через профсоюзный актив оказывать помощь подразделениям и коллективу в целом в сплочении работников вокруг важнейших задач планомерного развития всех приоритетных направлений деятельности филиала МЭИ-КЭК;</w:t>
      </w:r>
    </w:p>
    <w:p w:rsidR="0049131B" w:rsidRPr="00B60C80" w:rsidP="0049131B">
      <w:pPr>
        <w:tabs>
          <w:tab w:val="left" w:pos="567"/>
        </w:tabs>
        <w:jc w:val="both"/>
      </w:pPr>
      <w:r w:rsidRPr="00B60C80">
        <w:t>- добиваться укрепления трудовой и исполнительской дисциплины, а также повышения профессионального мастерства и компетенции работников, обеспечения режима экономии ресурсов, сохранности оборудования, инвентаря, зданий и сооружений;</w:t>
      </w:r>
    </w:p>
    <w:p w:rsidR="0049131B" w:rsidRPr="00B60C80" w:rsidP="0049131B">
      <w:pPr>
        <w:tabs>
          <w:tab w:val="left" w:pos="567"/>
        </w:tabs>
        <w:jc w:val="both"/>
        <w:rPr>
          <w:spacing w:val="-2"/>
        </w:rPr>
      </w:pPr>
      <w:r w:rsidRPr="00B60C80">
        <w:t>- представлять и защищать интересы педагогических работников и сотрудни</w:t>
      </w:r>
      <w:r w:rsidRPr="00B60C80">
        <w:rPr>
          <w:spacing w:val="-2"/>
        </w:rPr>
        <w:t xml:space="preserve">ков при рассмотрении профессиональных, трудовых, социальных проблем; по желанию работников представлять их интересы в индивидуальных и коллективных спорах, вносить на рассмотрение </w:t>
      </w:r>
      <w:r w:rsidRPr="00B60C80">
        <w:rPr>
          <w:spacing w:val="-2"/>
        </w:rPr>
        <w:t xml:space="preserve">Работодателя вопросы, связанные с несоблюдением положений Коллективного </w:t>
      </w:r>
      <w:r w:rsidRPr="00B60C80" w:rsidR="00AF5671">
        <w:rPr>
          <w:spacing w:val="-2"/>
        </w:rPr>
        <w:t>договор</w:t>
      </w:r>
      <w:r w:rsidRPr="00B60C80">
        <w:rPr>
          <w:spacing w:val="-2"/>
        </w:rPr>
        <w:t>а, других нормативных актов;</w:t>
      </w:r>
    </w:p>
    <w:p w:rsidR="0049131B" w:rsidRPr="00B60C80" w:rsidP="0049131B">
      <w:pPr>
        <w:tabs>
          <w:tab w:val="left" w:pos="567"/>
        </w:tabs>
        <w:jc w:val="both"/>
      </w:pPr>
      <w:r w:rsidRPr="00B60C80">
        <w:t xml:space="preserve">      - осуществлять контроль над соблюдением положений </w:t>
      </w:r>
      <w:r w:rsidRPr="00B60C80" w:rsidR="00AF5671">
        <w:t>Коллективн</w:t>
      </w:r>
      <w:r w:rsidRPr="00B60C80" w:rsidR="00A86390">
        <w:t xml:space="preserve">ого </w:t>
      </w:r>
      <w:r w:rsidRPr="00B60C80" w:rsidR="00AF5671">
        <w:t>договор</w:t>
      </w:r>
      <w:r w:rsidRPr="00B60C80">
        <w:t>а и ТК РФ.</w:t>
      </w:r>
    </w:p>
    <w:p w:rsidR="0049131B" w:rsidRPr="00B60C80" w:rsidP="0049131B">
      <w:pPr>
        <w:ind w:left="720"/>
        <w:jc w:val="both"/>
      </w:pPr>
    </w:p>
    <w:p w:rsidR="0049131B" w:rsidRPr="00B60C80" w:rsidP="0049131B">
      <w:pPr>
        <w:jc w:val="center"/>
        <w:rPr>
          <w:b/>
        </w:rPr>
      </w:pPr>
      <w:r w:rsidRPr="00B60C80">
        <w:rPr>
          <w:b/>
        </w:rPr>
        <w:t xml:space="preserve">РАЗДЕЛ </w:t>
      </w:r>
      <w:r w:rsidRPr="00B60C80">
        <w:rPr>
          <w:b/>
        </w:rPr>
        <w:t>Ш</w:t>
      </w:r>
    </w:p>
    <w:p w:rsidR="0049131B" w:rsidRPr="00B60C80" w:rsidP="0049131B">
      <w:pPr>
        <w:jc w:val="center"/>
      </w:pPr>
    </w:p>
    <w:p w:rsidR="0049131B" w:rsidRPr="00B60C80" w:rsidP="00E97FF4">
      <w:pPr>
        <w:jc w:val="center"/>
        <w:rPr>
          <w:b/>
        </w:rPr>
      </w:pPr>
      <w:r w:rsidRPr="00B60C80">
        <w:rPr>
          <w:b/>
        </w:rPr>
        <w:t>ОПЛАТА ТРУДА, ГАРАНТИЙНЫЕ И КОМПЕНСАЦИОННЫЕ ВЫПЛАТЫ</w:t>
      </w:r>
    </w:p>
    <w:p w:rsidR="0049131B" w:rsidRPr="00B60C80" w:rsidP="0049131B">
      <w:pPr>
        <w:jc w:val="center"/>
      </w:pPr>
    </w:p>
    <w:p w:rsidR="0049131B" w:rsidRPr="00B60C80" w:rsidP="0049131B">
      <w:pPr>
        <w:ind w:firstLine="567"/>
        <w:jc w:val="both"/>
      </w:pPr>
      <w:r w:rsidRPr="00B60C80">
        <w:t>3.1. Работодатель и ПК филиала МЭИ-КЭК пришли к взаимному соглашению, что конкретный размер заработной платы работника филиала МЭИ-КЭК определяется уровнем его квалификации, сложностью выполняемой им работы, количеством и качеством затраченного труда.</w:t>
      </w:r>
    </w:p>
    <w:p w:rsidR="0049131B" w:rsidRPr="00B60C80" w:rsidP="0049131B">
      <w:pPr>
        <w:ind w:firstLine="567"/>
        <w:jc w:val="both"/>
        <w:rPr>
          <w:shd w:val="clear" w:color="auto" w:fill="FFFF00"/>
        </w:rPr>
      </w:pPr>
      <w:r w:rsidRPr="00B60C80">
        <w:t>Заработная плата Работников устанавливается на основании Положения об оплате труда в филиале МЭИ-КЭК (</w:t>
      </w:r>
      <w:r w:rsidRPr="00B60C80" w:rsidR="00230E32">
        <w:t>приложение</w:t>
      </w:r>
      <w:r w:rsidRPr="00B60C80">
        <w:t xml:space="preserve"> №  1).</w:t>
      </w:r>
    </w:p>
    <w:p w:rsidR="0049131B" w:rsidRPr="00B60C80" w:rsidP="0049131B">
      <w:pPr>
        <w:ind w:firstLine="567"/>
        <w:jc w:val="both"/>
      </w:pPr>
      <w:r w:rsidRPr="00B60C80">
        <w:t>3.2. Работодатель обязуется:</w:t>
      </w:r>
    </w:p>
    <w:p w:rsidR="0049131B" w:rsidRPr="00B60C80" w:rsidP="0049131B">
      <w:pPr>
        <w:ind w:firstLine="567"/>
        <w:jc w:val="both"/>
      </w:pPr>
      <w:r w:rsidRPr="00B60C80">
        <w:t>3.2.1. Производить, в пределах финансовых возможностей филиала МЭИ-КЭК,  стимулирующие выплаты согласно положению о стимулирующих выплатах</w:t>
      </w:r>
      <w:r w:rsidRPr="00B60C80" w:rsidR="00A86390">
        <w:t xml:space="preserve"> (приложение </w:t>
      </w:r>
      <w:r w:rsidRPr="00B60C80" w:rsidR="00230E32">
        <w:t>№ 2</w:t>
      </w:r>
      <w:r w:rsidRPr="00B60C80" w:rsidR="00A86390">
        <w:t>)</w:t>
      </w:r>
      <w:r w:rsidRPr="00B60C80">
        <w:t>;</w:t>
      </w:r>
    </w:p>
    <w:p w:rsidR="0049131B" w:rsidRPr="00B60C80" w:rsidP="0049131B">
      <w:pPr>
        <w:ind w:firstLine="567"/>
        <w:jc w:val="both"/>
      </w:pPr>
      <w:r w:rsidRPr="00B60C80">
        <w:t>3.2.2. Производить компенсационные выплаты</w:t>
      </w:r>
      <w:r w:rsidRPr="00B60C80" w:rsidR="00230E32">
        <w:t xml:space="preserve"> (приложение № 3)</w:t>
      </w:r>
      <w:r w:rsidRPr="00B60C80">
        <w:t>:</w:t>
      </w:r>
    </w:p>
    <w:p w:rsidR="0049131B" w:rsidRPr="00B60C80" w:rsidP="00957755">
      <w:pPr>
        <w:ind w:firstLine="567"/>
        <w:jc w:val="both"/>
      </w:pPr>
      <w:r w:rsidRPr="00545BD4">
        <w:t>- за со</w:t>
      </w:r>
      <w:r w:rsidRPr="00545BD4" w:rsidR="00545BD4">
        <w:t xml:space="preserve">вмещение профессий (должностей). Допускается при согласии работника </w:t>
      </w:r>
      <w:r w:rsidRPr="00545BD4" w:rsidR="00545BD4">
        <w:t>при</w:t>
      </w:r>
      <w:r w:rsidRPr="00545BD4" w:rsidR="00545BD4">
        <w:t xml:space="preserve"> </w:t>
      </w:r>
      <w:r w:rsidRPr="00545BD4">
        <w:t>расширение</w:t>
      </w:r>
      <w:r w:rsidRPr="00545BD4">
        <w:t xml:space="preserve"> зоны обслуживания, увеличени</w:t>
      </w:r>
      <w:r w:rsidRPr="00545BD4" w:rsidR="00545BD4">
        <w:t>и</w:t>
      </w:r>
      <w:r w:rsidRPr="00545BD4">
        <w:t xml:space="preserve"> объема выполняемых работ или исполнени</w:t>
      </w:r>
      <w:r w:rsidRPr="00545BD4" w:rsidR="00545BD4">
        <w:t>и</w:t>
      </w:r>
      <w:r w:rsidRPr="00545BD4">
        <w:t xml:space="preserve"> обязанностей временно отсутствующего работника</w:t>
      </w:r>
      <w:r w:rsidRPr="00545BD4" w:rsidR="00957755">
        <w:t>,</w:t>
      </w:r>
      <w:r w:rsidRPr="00545BD4">
        <w:t>;</w:t>
      </w:r>
      <w:r w:rsidRPr="00B60C80" w:rsidR="00544143">
        <w:t xml:space="preserve"> </w:t>
      </w:r>
    </w:p>
    <w:p w:rsidR="0049131B" w:rsidRPr="00B60C80" w:rsidP="0049131B">
      <w:pPr>
        <w:ind w:firstLine="567"/>
        <w:jc w:val="both"/>
      </w:pPr>
      <w:r w:rsidRPr="00B60C80">
        <w:t>- за условия труда, отклоняющиеся от нормальных (выполнение работ в ночное время, сверхурочная работа, работа в выходные и праздничные дни, с тяжелыми и вредными, особо тяжелыми и особо вредными условиями труда);</w:t>
      </w:r>
    </w:p>
    <w:p w:rsidR="00957755" w:rsidRPr="00B60C80" w:rsidP="00957755">
      <w:pPr>
        <w:ind w:firstLine="567"/>
        <w:jc w:val="both"/>
      </w:pPr>
      <w:r w:rsidRPr="00B60C80">
        <w:t>Размер компенсационных выплат устанавливается по соглашению сторон и оформляется дополнительным соглашением к трудовому договору.</w:t>
      </w:r>
    </w:p>
    <w:p w:rsidR="00957755" w:rsidRPr="00B60C80" w:rsidP="0049131B">
      <w:pPr>
        <w:ind w:firstLine="567"/>
        <w:jc w:val="both"/>
      </w:pPr>
    </w:p>
    <w:p w:rsidR="0049131B" w:rsidRPr="00B60C80" w:rsidP="0049131B">
      <w:pPr>
        <w:ind w:firstLine="567"/>
        <w:jc w:val="both"/>
      </w:pPr>
      <w:r w:rsidRPr="00B60C80">
        <w:t>3.2.3.Производить, в пределах финансовых возможностей филиала МЭИ-КЭК, в соответствии с ФОТ филиала МЭИ-КЭК, премирование Работников в соответствии с Положением о премировании в филиал</w:t>
      </w:r>
      <w:r w:rsidRPr="00B60C80" w:rsidR="00A86390">
        <w:t>е</w:t>
      </w:r>
      <w:r w:rsidRPr="00B60C80">
        <w:t xml:space="preserve"> МЭИ-КЭК (приложение № </w:t>
      </w:r>
      <w:r w:rsidRPr="00B60C80" w:rsidR="00230E32">
        <w:t>4</w:t>
      </w:r>
      <w:r w:rsidRPr="00B60C80">
        <w:t>).</w:t>
      </w:r>
    </w:p>
    <w:p w:rsidR="0049131B" w:rsidRPr="00B60C80" w:rsidP="0049131B">
      <w:pPr>
        <w:ind w:firstLine="567"/>
        <w:jc w:val="both"/>
      </w:pPr>
      <w:r w:rsidRPr="00B60C80">
        <w:t>3.2.4. Выплачивать отпускные сотрудникам, уходящим в отпуск по графику, не позднее, чем за три дня до его начала.</w:t>
      </w:r>
    </w:p>
    <w:p w:rsidR="0049131B" w:rsidRPr="00B60C80" w:rsidP="0049131B">
      <w:pPr>
        <w:ind w:firstLine="567"/>
        <w:jc w:val="both"/>
      </w:pPr>
      <w:r w:rsidRPr="00B60C80">
        <w:t xml:space="preserve">3.2.5. Выплату заработной платы Работникам производить не реже, чем каждые полмесяца, в следующие сроки: аванс – </w:t>
      </w:r>
      <w:r w:rsidRPr="00B60C80" w:rsidR="00A86390">
        <w:t>20</w:t>
      </w:r>
      <w:r w:rsidRPr="00B60C80">
        <w:t xml:space="preserve"> числа каждого месяца; окончательный расчет – </w:t>
      </w:r>
      <w:r w:rsidRPr="00B60C80" w:rsidR="00A86390">
        <w:br/>
        <w:t xml:space="preserve">5 </w:t>
      </w:r>
      <w:r w:rsidRPr="00B60C80">
        <w:t xml:space="preserve"> числа каждого следующего месяца.</w:t>
      </w:r>
      <w:r w:rsidR="00545BD4">
        <w:t xml:space="preserve"> </w:t>
      </w:r>
    </w:p>
    <w:p w:rsidR="0049131B" w:rsidRPr="00B60C80" w:rsidP="0049131B">
      <w:pPr>
        <w:ind w:firstLine="567"/>
        <w:jc w:val="both"/>
        <w:rPr>
          <w:shd w:val="clear" w:color="auto" w:fill="FF6633"/>
        </w:rPr>
      </w:pPr>
      <w:r w:rsidRPr="00B60C80">
        <w:t xml:space="preserve">3.2.6. Ежемесячно предоставлять Работникам </w:t>
      </w:r>
      <w:r w:rsidRPr="00B60C80" w:rsidR="00A86390">
        <w:t xml:space="preserve">(лично) </w:t>
      </w:r>
      <w:r w:rsidRPr="00B60C80">
        <w:t>информацию</w:t>
      </w:r>
      <w:r w:rsidRPr="00B60C80" w:rsidR="00A86390">
        <w:t xml:space="preserve"> </w:t>
      </w:r>
      <w:r w:rsidRPr="00B60C80">
        <w:t>с указанием размера заработной платы с полной расшифровкой статей начисления и удержанных налогов</w:t>
      </w:r>
      <w:r w:rsidRPr="00B60C80" w:rsidR="00A86390">
        <w:t xml:space="preserve"> с полной расшифровкой.</w:t>
      </w:r>
    </w:p>
    <w:p w:rsidR="008E6C92" w:rsidRPr="00B60C80" w:rsidP="0049131B">
      <w:pPr>
        <w:ind w:firstLine="567"/>
        <w:jc w:val="both"/>
      </w:pPr>
      <w:r w:rsidRPr="00B60C80">
        <w:t xml:space="preserve">3.2.7. Изменение условий и норм труда, системы оплаты труда производить по согласованию с ПК филиала МЭИ-КЭК. </w:t>
      </w:r>
    </w:p>
    <w:p w:rsidR="0049131B" w:rsidRPr="00B60C80" w:rsidP="0049131B">
      <w:pPr>
        <w:ind w:firstLine="567"/>
        <w:jc w:val="both"/>
      </w:pPr>
      <w:r w:rsidRPr="00B60C80">
        <w:t>Премирование работников производит</w:t>
      </w:r>
      <w:r w:rsidRPr="00B60C80" w:rsidR="00957755">
        <w:t>ь</w:t>
      </w:r>
      <w:r w:rsidRPr="00B60C80">
        <w:t xml:space="preserve"> по Положе</w:t>
      </w:r>
      <w:r w:rsidRPr="00B60C80" w:rsidR="004008AC">
        <w:t>нию о премировании (Приложение 4</w:t>
      </w:r>
      <w:r w:rsidRPr="00B60C80">
        <w:t>) и согласовыва</w:t>
      </w:r>
      <w:r w:rsidRPr="00B60C80" w:rsidR="00957755">
        <w:t>ть</w:t>
      </w:r>
      <w:r w:rsidRPr="00B60C80">
        <w:t xml:space="preserve"> с ПК филиала МЭИ-КЭК. </w:t>
      </w:r>
    </w:p>
    <w:p w:rsidR="008E6C92" w:rsidRPr="00B60C80" w:rsidP="0049131B">
      <w:pPr>
        <w:ind w:firstLine="567"/>
        <w:jc w:val="both"/>
      </w:pPr>
      <w:r w:rsidRPr="00B60C80">
        <w:t>Иные выплаты производить по согласованию с ПК филиала МЭИ-КЭК.</w:t>
      </w:r>
    </w:p>
    <w:p w:rsidR="0049131B" w:rsidRPr="00B60C80" w:rsidP="0049131B">
      <w:pPr>
        <w:ind w:firstLine="567"/>
        <w:jc w:val="both"/>
      </w:pPr>
      <w:r w:rsidRPr="00B60C80">
        <w:t xml:space="preserve">3.2.8. </w:t>
      </w:r>
      <w:r w:rsidRPr="00B60C80">
        <w:t xml:space="preserve">Часы преподавательской работы данные сверх установленной годовой нагрузки оплачиваются дополнительно помесячно или в конце учебного года, при заключении соответствующего </w:t>
      </w:r>
      <w:r w:rsidRPr="00B60C80" w:rsidR="00AF5671">
        <w:t>договор</w:t>
      </w:r>
      <w:r w:rsidRPr="00B60C80">
        <w:t>а,  издания приказа и наличии вакансий по штатному расписанию.</w:t>
      </w:r>
    </w:p>
    <w:p w:rsidR="00B60C80" w:rsidRPr="00B60C80" w:rsidP="00B60C80">
      <w:pPr>
        <w:ind w:firstLine="567"/>
        <w:jc w:val="both"/>
      </w:pPr>
      <w:r w:rsidRPr="00B60C80">
        <w:t xml:space="preserve">Преподаватель, находящийся во время учебного процесса  в командировке, на учебных сборах, курсах повышения квалификации, в период временной нетрудоспособности (больничный лист) может выполнить годовую нагрузку в полном объеме, по письменному согласованию с администрацией учебного учреждения. Часы преподавательской работы, выполненной сверх уменьшенной установленной годовой нагрузки, оплачиваются дополнительно  в конце учебного года после выполнения преподавателем годовой учебной нагрузки. </w:t>
      </w:r>
    </w:p>
    <w:p w:rsidR="00B60C80" w:rsidRPr="00B60C80" w:rsidP="00B60C80">
      <w:pPr>
        <w:ind w:firstLine="567"/>
        <w:jc w:val="both"/>
      </w:pPr>
      <w:r w:rsidRPr="00B60C80">
        <w:t>Производить стимулирующие выплаты преподавателям в размере 2% должностного оклада за каждый день участия в выездных олимпиадах, соревнованиях, конкурсах, научных конференциях по согласованию с заместителем директора и издании приказа.</w:t>
      </w:r>
    </w:p>
    <w:p w:rsidR="0049131B" w:rsidRPr="00B60C80" w:rsidP="0049131B">
      <w:pPr>
        <w:ind w:firstLine="567"/>
        <w:jc w:val="both"/>
      </w:pPr>
      <w:r w:rsidRPr="00B60C80">
        <w:t xml:space="preserve">3.2.9. </w:t>
      </w:r>
      <w:r w:rsidRPr="00B60C80">
        <w:t>Увольнение работников в связи с сокращением численности и штатов производить в соответствии с ТК РФ.</w:t>
      </w:r>
    </w:p>
    <w:p w:rsidR="0049131B" w:rsidRPr="00B60C80" w:rsidP="0049131B">
      <w:pPr>
        <w:ind w:firstLine="567"/>
        <w:jc w:val="both"/>
      </w:pPr>
      <w:r w:rsidRPr="00B60C80">
        <w:t xml:space="preserve">3.2.10. </w:t>
      </w:r>
      <w:r w:rsidRPr="00B60C80">
        <w:t xml:space="preserve">При нарушении условий и правил охраны труда и техники безопасности </w:t>
      </w:r>
      <w:r w:rsidRPr="00B60C80">
        <w:t>(ОТ и </w:t>
      </w:r>
      <w:r w:rsidRPr="00B60C80">
        <w:t>ТБ)  Директор филиала МЭИ-КЭК несет персональную ответственность с компенсацией материального и морального ущерба, нанесенного этими нарушениями в соответствии с ТК РФ.</w:t>
      </w:r>
      <w:r w:rsidRPr="00B60C80" w:rsidR="002A5B9D">
        <w:t xml:space="preserve">   </w:t>
      </w:r>
    </w:p>
    <w:p w:rsidR="00E10043" w:rsidRPr="00B60C80" w:rsidP="00E10043">
      <w:pPr>
        <w:ind w:firstLine="567"/>
        <w:jc w:val="both"/>
      </w:pPr>
      <w:r w:rsidRPr="00B60C80">
        <w:t xml:space="preserve">3.2.11. </w:t>
      </w:r>
      <w:r w:rsidRPr="00B60C80">
        <w:t xml:space="preserve">В случае возникновения опасности для жизни и здоровья работника в условиях, не отвечающих требованиям ОТ и ТБ, Работники вправе прекратить работу до момента устранении  </w:t>
      </w:r>
      <w:r w:rsidRPr="00B60C80">
        <w:t xml:space="preserve">такой опасности, за исключением случаев, предусмотренных  федеральными законами, </w:t>
      </w:r>
      <w:r w:rsidRPr="00B60C80">
        <w:t>с оплатой времени вынужденного простоя в соответствии с законодательством РФ.</w:t>
      </w:r>
    </w:p>
    <w:p w:rsidR="00990E69" w:rsidRPr="00B60C80" w:rsidP="0049131B">
      <w:pPr>
        <w:ind w:firstLine="567"/>
        <w:jc w:val="both"/>
      </w:pPr>
    </w:p>
    <w:p w:rsidR="0049131B" w:rsidRPr="00B60C80" w:rsidP="0049131B">
      <w:pPr>
        <w:ind w:firstLine="567"/>
        <w:jc w:val="both"/>
      </w:pPr>
      <w:r w:rsidRPr="00B60C80">
        <w:t>3.3. Профсоюзный комитет обязуется:</w:t>
      </w:r>
    </w:p>
    <w:p w:rsidR="0049131B" w:rsidRPr="00B60C80" w:rsidP="0049131B">
      <w:pPr>
        <w:ind w:firstLine="567"/>
        <w:jc w:val="both"/>
      </w:pPr>
      <w:r w:rsidRPr="00B60C80">
        <w:t>3.3.1.Вносить предложения о принятии новых положений по труду и социально-экономическим вопросам и добиваться их рассмотрения и принятия в условиях широкого обсуждения во всех подразделениях филиала МЭИ-КЭК.</w:t>
      </w:r>
    </w:p>
    <w:p w:rsidR="0049131B" w:rsidRPr="00B60C80" w:rsidP="0049131B">
      <w:pPr>
        <w:ind w:firstLine="567"/>
        <w:jc w:val="both"/>
      </w:pPr>
      <w:r w:rsidRPr="00B60C80">
        <w:t xml:space="preserve">3.3.2. Осуществлять контроль над реализацией прав Работников, предусмотренных нормами ТК РФ в части оплаты труда, компенсаций за задержку оплаты труда, обязательств </w:t>
      </w:r>
      <w:r w:rsidRPr="00B60C80" w:rsidR="00AF5671">
        <w:t>Коллективн</w:t>
      </w:r>
      <w:r w:rsidR="00545BD4">
        <w:t>ого</w:t>
      </w:r>
      <w:r w:rsidRPr="00B60C80" w:rsidR="00AF5671">
        <w:t xml:space="preserve"> договор</w:t>
      </w:r>
      <w:r w:rsidRPr="00B60C80">
        <w:t>а по данному разделу.</w:t>
      </w:r>
    </w:p>
    <w:p w:rsidR="0049131B" w:rsidRPr="00B60C80" w:rsidP="0049131B">
      <w:pPr>
        <w:ind w:firstLine="567"/>
        <w:jc w:val="both"/>
      </w:pPr>
      <w:r w:rsidRPr="00B60C80">
        <w:t>3.3.3. Вести переговоры (консультации) с Работодателем в целях урегулирования разногласий по вопросам оплаты труда.</w:t>
      </w:r>
    </w:p>
    <w:p w:rsidR="0049131B" w:rsidRPr="00B60C80" w:rsidP="0049131B">
      <w:pPr>
        <w:ind w:firstLine="567"/>
        <w:jc w:val="both"/>
      </w:pPr>
      <w:r w:rsidRPr="00B60C80">
        <w:t>3.3.4. Требовать привлечения должностных лиц к дисциплинарной ответственности за несвоевременную оплату труда.</w:t>
      </w:r>
    </w:p>
    <w:p w:rsidR="0049131B" w:rsidRPr="00B60C80" w:rsidP="0049131B">
      <w:pPr>
        <w:ind w:firstLine="567"/>
        <w:jc w:val="both"/>
      </w:pPr>
      <w:r w:rsidRPr="00B60C80">
        <w:t xml:space="preserve">3.3.5. Обращаться </w:t>
      </w:r>
      <w:r w:rsidRPr="00B60C80">
        <w:t>в органы Государственной инспекции труда с предложением о привлечении к административной ответственности должностных лиц за невыполнение</w:t>
      </w:r>
      <w:r w:rsidRPr="00B60C80">
        <w:t xml:space="preserve"> трудового законодательства в части оплаты труда, условий настоящего </w:t>
      </w:r>
      <w:r w:rsidRPr="00B60C80" w:rsidR="00AF5671">
        <w:t>Коллективн</w:t>
      </w:r>
      <w:r w:rsidRPr="00B60C80" w:rsidR="00944757">
        <w:t>ого</w:t>
      </w:r>
      <w:r w:rsidRPr="00B60C80" w:rsidR="00AF5671">
        <w:t xml:space="preserve"> договор</w:t>
      </w:r>
      <w:r w:rsidRPr="00B60C80">
        <w:t>а.</w:t>
      </w:r>
    </w:p>
    <w:p w:rsidR="0049131B" w:rsidRPr="00B60C80" w:rsidP="0049131B">
      <w:pPr>
        <w:ind w:firstLine="567"/>
        <w:jc w:val="both"/>
      </w:pPr>
      <w:r w:rsidRPr="00B60C80">
        <w:t>3.3.6. Обращаться в суд по собственной инициативе или по просьбе членов профсоюза за защитой прав Работников, предусмотренных законодательством о труде, представлять их интересы в органах по рассмотрению трудовых споров.</w:t>
      </w:r>
    </w:p>
    <w:p w:rsidR="0049131B" w:rsidRPr="00B60C80" w:rsidP="0049131B">
      <w:pPr>
        <w:ind w:firstLine="567"/>
        <w:jc w:val="both"/>
      </w:pPr>
      <w:r w:rsidRPr="00B60C80">
        <w:t>3.3.7. Обеспечить выполнение требований Закона о профсоюзах в части социальной защиты Работников в случае полной или частичной приостановки деятельности подразделений, сокращении численности или штата Работников, осуществляемых по инициативе Работодателя.</w:t>
      </w:r>
    </w:p>
    <w:p w:rsidR="0049131B" w:rsidRPr="00B60C80" w:rsidP="0049131B">
      <w:pPr>
        <w:ind w:firstLine="567"/>
        <w:jc w:val="both"/>
      </w:pPr>
      <w:r w:rsidRPr="00B60C80">
        <w:t>3.3.8. Проверять правильность оформления актов о несчастных случаях, связанных с производством, участвовать в их расследовании, объективно вскрывать причины травматизма и несчастных случаев.</w:t>
      </w:r>
    </w:p>
    <w:p w:rsidR="0049131B" w:rsidRPr="00B60C80" w:rsidP="0049131B">
      <w:pPr>
        <w:ind w:firstLine="567"/>
        <w:jc w:val="both"/>
      </w:pPr>
      <w:r w:rsidRPr="00B60C80">
        <w:t>3.3.9. Вносить предложения Работодателю по устранению нарушений трудовой дисциплины и трудового законодательства.</w:t>
      </w:r>
    </w:p>
    <w:p w:rsidR="0049131B" w:rsidRPr="00B60C80" w:rsidP="0049131B">
      <w:pPr>
        <w:ind w:firstLine="567"/>
        <w:jc w:val="both"/>
      </w:pPr>
    </w:p>
    <w:p w:rsidR="0049131B" w:rsidRPr="00B60C80" w:rsidP="0049131B">
      <w:pPr>
        <w:jc w:val="center"/>
        <w:rPr>
          <w:b/>
          <w:szCs w:val="28"/>
        </w:rPr>
      </w:pPr>
      <w:r w:rsidRPr="00B60C80">
        <w:rPr>
          <w:b/>
          <w:szCs w:val="28"/>
        </w:rPr>
        <w:t xml:space="preserve">РАЗДЕЛ </w:t>
      </w:r>
      <w:r w:rsidRPr="00B60C80">
        <w:rPr>
          <w:b/>
          <w:szCs w:val="28"/>
          <w:lang w:val="en-US"/>
        </w:rPr>
        <w:t>IV</w:t>
      </w:r>
    </w:p>
    <w:p w:rsidR="0049131B" w:rsidRPr="00B60C80" w:rsidP="0049131B">
      <w:pPr>
        <w:jc w:val="center"/>
        <w:rPr>
          <w:szCs w:val="28"/>
        </w:rPr>
      </w:pPr>
    </w:p>
    <w:p w:rsidR="0049131B" w:rsidRPr="00B60C80" w:rsidP="00E97FF4">
      <w:pPr>
        <w:pStyle w:val="31"/>
        <w:ind w:firstLine="567"/>
        <w:jc w:val="center"/>
      </w:pPr>
      <w:r w:rsidRPr="00B60C80">
        <w:t xml:space="preserve">СОДЕЙСТВИЕ ЗАНЯТОСТИ. ТРУДОВОЙ </w:t>
      </w:r>
      <w:r w:rsidRPr="00B60C80" w:rsidR="00AF5671">
        <w:t>ДОГОВОР</w:t>
      </w:r>
    </w:p>
    <w:p w:rsidR="0049131B" w:rsidRPr="00B60C80" w:rsidP="0049131B">
      <w:pPr>
        <w:pStyle w:val="31"/>
        <w:ind w:firstLine="567"/>
        <w:rPr>
          <w:b/>
        </w:rPr>
      </w:pPr>
    </w:p>
    <w:p w:rsidR="0049131B" w:rsidRPr="00B60C80" w:rsidP="00944757">
      <w:pPr>
        <w:pStyle w:val="21"/>
        <w:spacing w:line="100" w:lineRule="atLeast"/>
        <w:ind w:firstLine="567"/>
        <w:jc w:val="both"/>
      </w:pPr>
      <w:r w:rsidRPr="00B60C80">
        <w:t>4.1. Работодатель и ПК филиала МЭИ-КЭК исходят из необходимости добиваться обеспечения эффективной деятельности коллектива.</w:t>
      </w:r>
    </w:p>
    <w:p w:rsidR="0049131B" w:rsidRPr="00B60C80" w:rsidP="0049131B">
      <w:pPr>
        <w:ind w:firstLine="567"/>
        <w:jc w:val="both"/>
      </w:pPr>
      <w:r w:rsidRPr="00B60C80">
        <w:t xml:space="preserve">4.2. С лицами, поступающими на работу в филиал МЭИ-КЭК, заключается трудовой </w:t>
      </w:r>
      <w:r w:rsidRPr="00B60C80" w:rsidR="00AF5671">
        <w:t>договор</w:t>
      </w:r>
      <w:r w:rsidRPr="00B60C80" w:rsidR="00BF1FA1">
        <w:t xml:space="preserve"> (эффективный контракт)</w:t>
      </w:r>
      <w:r w:rsidRPr="00B60C80">
        <w:t xml:space="preserve">. Срочный трудовой </w:t>
      </w:r>
      <w:r w:rsidRPr="00B60C80" w:rsidR="00AF5671">
        <w:t>договор</w:t>
      </w:r>
      <w:r w:rsidRPr="00B60C80">
        <w:t xml:space="preserve"> заключается в случаях, предусмотренных ТК РФ.</w:t>
      </w:r>
    </w:p>
    <w:p w:rsidR="0049131B" w:rsidRPr="00B60C80" w:rsidP="0049131B">
      <w:pPr>
        <w:ind w:firstLine="567"/>
        <w:jc w:val="both"/>
      </w:pPr>
      <w:r w:rsidRPr="00B60C80">
        <w:t xml:space="preserve">4.3. Условия трудового </w:t>
      </w:r>
      <w:r w:rsidRPr="00B60C80" w:rsidR="00AF5671">
        <w:t>договор</w:t>
      </w:r>
      <w:r w:rsidRPr="00B60C80">
        <w:t xml:space="preserve">а не могут ухудшать положение Работников по сравнению с действующим законодательством РФ, а также настоящим Коллективным </w:t>
      </w:r>
      <w:r w:rsidRPr="00B60C80" w:rsidR="00AF5671">
        <w:t>договор</w:t>
      </w:r>
      <w:r w:rsidRPr="00B60C80">
        <w:t>ом.</w:t>
      </w:r>
    </w:p>
    <w:p w:rsidR="0049131B" w:rsidRPr="00B60C80" w:rsidP="0049131B">
      <w:pPr>
        <w:ind w:firstLine="567"/>
        <w:jc w:val="both"/>
      </w:pPr>
      <w:r w:rsidRPr="00B60C80">
        <w:t xml:space="preserve">4.4. Работодатель и Работники обязуются выполнять условия заключаемого трудового </w:t>
      </w:r>
      <w:r w:rsidRPr="00B60C80" w:rsidR="00AF5671">
        <w:t>договор</w:t>
      </w:r>
      <w:r w:rsidRPr="00B60C80">
        <w:t xml:space="preserve">а. В связи с этим Работодатель не вправе требовать от Работника выполнения работы, не обусловленной трудовым </w:t>
      </w:r>
      <w:r w:rsidRPr="00B60C80" w:rsidR="00AF5671">
        <w:t>договор</w:t>
      </w:r>
      <w:r w:rsidRPr="00B60C80">
        <w:t>ом. Перевод на другую работу без согласия Работника допускается лишь в случаях и порядке, указанных в ТК РФ.</w:t>
      </w:r>
    </w:p>
    <w:p w:rsidR="0049131B" w:rsidRPr="00B60C80" w:rsidP="0049131B">
      <w:pPr>
        <w:ind w:firstLine="567"/>
        <w:jc w:val="both"/>
      </w:pPr>
      <w:r w:rsidRPr="00B60C80">
        <w:t>4.5. Работодатель обязуется уведомлять ПК филиала МЭИ-КЭК о ликвидации или реорганизации филиала МЭИ-КЭК не позднее, чем за два месяца до принятия решения, если это связано с высвобождением Работников.</w:t>
      </w:r>
    </w:p>
    <w:p w:rsidR="0049131B" w:rsidRPr="00B60C80" w:rsidP="0049131B">
      <w:pPr>
        <w:ind w:firstLine="567"/>
        <w:jc w:val="both"/>
      </w:pPr>
      <w:r w:rsidRPr="00B60C80">
        <w:t xml:space="preserve">4.6 Расторжение трудового </w:t>
      </w:r>
      <w:r w:rsidRPr="00B60C80" w:rsidR="00AF5671">
        <w:t>договор</w:t>
      </w:r>
      <w:r w:rsidRPr="00B60C80">
        <w:t>а по инициативе Работодателя  в случае сокращения численности или штата Работников производится в соответствии с ТК РФ.</w:t>
      </w:r>
    </w:p>
    <w:p w:rsidR="0049131B" w:rsidRPr="00B60C80" w:rsidP="0049131B">
      <w:pPr>
        <w:ind w:firstLine="567"/>
        <w:jc w:val="center"/>
        <w:rPr>
          <w:b/>
        </w:rPr>
      </w:pPr>
      <w:r w:rsidRPr="00B60C80">
        <w:rPr>
          <w:b/>
        </w:rPr>
        <w:t xml:space="preserve">РАЗДЕЛ </w:t>
      </w:r>
      <w:r w:rsidRPr="00B60C80">
        <w:rPr>
          <w:b/>
          <w:lang w:val="en-US"/>
        </w:rPr>
        <w:t>V</w:t>
      </w:r>
    </w:p>
    <w:p w:rsidR="0049131B" w:rsidRPr="00B60C80" w:rsidP="0049131B">
      <w:pPr>
        <w:ind w:firstLine="567"/>
        <w:jc w:val="center"/>
      </w:pPr>
      <w:r w:rsidRPr="00B60C80">
        <w:t xml:space="preserve"> </w:t>
      </w:r>
    </w:p>
    <w:p w:rsidR="0049131B" w:rsidRPr="00B60C80" w:rsidP="0049131B">
      <w:pPr>
        <w:ind w:firstLine="567"/>
        <w:jc w:val="center"/>
        <w:rPr>
          <w:b/>
        </w:rPr>
      </w:pPr>
      <w:r w:rsidRPr="00B60C80">
        <w:rPr>
          <w:b/>
        </w:rPr>
        <w:t>СОЦИАЛЬНОЕ РАЗВИТИЕ КОЛЛЕКТИВА</w:t>
      </w:r>
    </w:p>
    <w:p w:rsidR="0049131B" w:rsidRPr="00B60C80" w:rsidP="0049131B">
      <w:pPr>
        <w:ind w:firstLine="567"/>
        <w:jc w:val="center"/>
      </w:pPr>
    </w:p>
    <w:p w:rsidR="0049131B" w:rsidRPr="00B60C80" w:rsidP="0049131B">
      <w:pPr>
        <w:ind w:firstLine="567"/>
        <w:jc w:val="both"/>
      </w:pPr>
      <w:r w:rsidRPr="00B60C80">
        <w:t>5. Проявляя заботу об укреплении здоровья работников, Работодатель и ПК филиала МЭИ-КЭК  обязуются:</w:t>
      </w:r>
    </w:p>
    <w:p w:rsidR="0049131B" w:rsidRPr="00B60C80" w:rsidP="0049131B">
      <w:pPr>
        <w:ind w:firstLine="567"/>
        <w:jc w:val="both"/>
      </w:pPr>
      <w:r w:rsidRPr="00B60C80">
        <w:t>5.1. С учетом пожеланий педагогических работников филиала МЭИ-КЭК вести работу по прикреплению их к ведомственным медицинским учреждениям.</w:t>
      </w:r>
    </w:p>
    <w:p w:rsidR="0049131B" w:rsidRPr="00B60C80" w:rsidP="0049131B">
      <w:pPr>
        <w:ind w:firstLine="567"/>
        <w:jc w:val="both"/>
      </w:pPr>
      <w:r w:rsidRPr="00B60C80">
        <w:t>5.2. Своевременно проводить перерегистрацию работников, прикрепленных к поликлиникам, указанным в п. 5.1.</w:t>
      </w:r>
    </w:p>
    <w:p w:rsidR="0049131B" w:rsidRPr="00B60C80" w:rsidP="0049131B">
      <w:pPr>
        <w:ind w:firstLine="567"/>
        <w:jc w:val="both"/>
      </w:pPr>
      <w:r w:rsidRPr="00B60C80">
        <w:t xml:space="preserve">5.3. </w:t>
      </w:r>
      <w:r w:rsidRPr="00B60C80" w:rsidR="00FC38E8">
        <w:t>Из средств работодателя и ПК филиала МЭИ-КЭК оказывать помощь работникам, согласно положению о материальной помощи (приложение 3)</w:t>
      </w:r>
    </w:p>
    <w:p w:rsidR="0049131B" w:rsidRPr="00B60C80" w:rsidP="0049131B">
      <w:pPr>
        <w:ind w:firstLine="567"/>
        <w:jc w:val="both"/>
      </w:pPr>
      <w:r w:rsidRPr="00B60C80">
        <w:t>5.</w:t>
      </w:r>
      <w:r w:rsidRPr="00B60C80" w:rsidR="00FC38E8">
        <w:t>4</w:t>
      </w:r>
      <w:r w:rsidRPr="00B60C80">
        <w:t>. Предоставлять возможность  женщинам, имеющим детей в возрасте до 14 лет, а также женщинам, удостоенным Почетного звания «Ветеран труда», «Ветеран труда МЭИ», устанавливать неполный рабочий день или неполную рабочую неделю без сохранения заработной платы при установлении режима работы по графику, согласованному с руководством подразделения.</w:t>
      </w:r>
    </w:p>
    <w:p w:rsidR="0049131B" w:rsidRPr="00B60C80" w:rsidP="0049131B">
      <w:pPr>
        <w:ind w:firstLine="567"/>
        <w:jc w:val="both"/>
      </w:pPr>
      <w:r w:rsidRPr="00B60C80">
        <w:t>5.</w:t>
      </w:r>
      <w:r w:rsidRPr="00B60C80" w:rsidR="00FC38E8">
        <w:t>5</w:t>
      </w:r>
      <w:r w:rsidRPr="00B60C80">
        <w:t>. Предоставлять работникам</w:t>
      </w:r>
      <w:r w:rsidRPr="00B60C80" w:rsidR="003F1F27">
        <w:t>, имеющим детей,</w:t>
      </w:r>
      <w:r w:rsidRPr="00B60C80">
        <w:t xml:space="preserve"> отпуск без сохранения заработной платы:</w:t>
      </w:r>
    </w:p>
    <w:p w:rsidR="0049131B" w:rsidRPr="00B60C80" w:rsidP="0049131B">
      <w:pPr>
        <w:numPr>
          <w:ilvl w:val="0"/>
          <w:numId w:val="11"/>
        </w:numPr>
        <w:suppressAutoHyphens/>
        <w:jc w:val="both"/>
      </w:pPr>
      <w:r w:rsidRPr="00B60C80">
        <w:t>отправляющим</w:t>
      </w:r>
      <w:r w:rsidRPr="00B60C80">
        <w:t xml:space="preserve"> ребенка в 1-й класс – до 4-х недель (август-сентябрь);</w:t>
      </w:r>
    </w:p>
    <w:p w:rsidR="0049131B" w:rsidRPr="00B60C80" w:rsidP="0049131B">
      <w:pPr>
        <w:pStyle w:val="210"/>
        <w:numPr>
          <w:ilvl w:val="0"/>
          <w:numId w:val="11"/>
        </w:numPr>
      </w:pPr>
      <w:r w:rsidRPr="00B60C80">
        <w:t>имеющим</w:t>
      </w:r>
      <w:r w:rsidRPr="00B60C80">
        <w:t xml:space="preserve"> двух и более детей в возрасте до 1</w:t>
      </w:r>
      <w:r w:rsidRPr="00B60C80" w:rsidR="00FC38E8">
        <w:t>4 лет – до двух недель в году;</w:t>
      </w:r>
    </w:p>
    <w:p w:rsidR="00FC38E8" w:rsidRPr="00B60C80" w:rsidP="0049131B">
      <w:pPr>
        <w:pStyle w:val="210"/>
        <w:numPr>
          <w:ilvl w:val="0"/>
          <w:numId w:val="11"/>
        </w:numPr>
      </w:pPr>
      <w:r w:rsidRPr="00B60C80">
        <w:t>имеющим</w:t>
      </w:r>
      <w:r w:rsidRPr="00B60C80">
        <w:t xml:space="preserve"> ребенка-инвалида в возрасте до 18 лет – до двух недель в году;</w:t>
      </w:r>
    </w:p>
    <w:p w:rsidR="00DE2F1F" w:rsidRPr="00B60C80" w:rsidP="00DE2F1F">
      <w:pPr>
        <w:pStyle w:val="210"/>
        <w:numPr>
          <w:ilvl w:val="0"/>
          <w:numId w:val="11"/>
        </w:numPr>
      </w:pPr>
      <w:r w:rsidRPr="00B60C80">
        <w:t>одиноким матери или отцу, воспитывающим ребенка в возрасте до 14 лет - до двух недель в году.</w:t>
      </w:r>
    </w:p>
    <w:p w:rsidR="0049131B" w:rsidRPr="00B60C80" w:rsidP="0049131B">
      <w:pPr>
        <w:pStyle w:val="210"/>
        <w:ind w:firstLine="567"/>
      </w:pPr>
      <w:r w:rsidRPr="00B60C80">
        <w:t>5.</w:t>
      </w:r>
      <w:r w:rsidRPr="00B60C80" w:rsidR="00DE2F1F">
        <w:t>6</w:t>
      </w:r>
      <w:r w:rsidRPr="00B60C80">
        <w:t>. Содействовать улучшению жилищных условий работников.</w:t>
      </w:r>
    </w:p>
    <w:p w:rsidR="0049131B" w:rsidRPr="00B60C80" w:rsidP="0049131B">
      <w:pPr>
        <w:ind w:firstLine="567"/>
        <w:jc w:val="both"/>
      </w:pPr>
      <w:r w:rsidRPr="00B60C80">
        <w:t>5.</w:t>
      </w:r>
      <w:r w:rsidRPr="00B60C80" w:rsidR="00DE2F1F">
        <w:t>7</w:t>
      </w:r>
      <w:r w:rsidRPr="00B60C80">
        <w:t>. При принятии решения об изменении подчиненности объектов социально-культурной сферы, при передаче в аренду земли, зданий, сооружений, оборудования учитывать мнение трудового коллектива или по его поручению ПК филиала МЭИ-КЭК, не допуская ухудшения условий труда работников филиала МЭИ-КЭК.</w:t>
      </w:r>
    </w:p>
    <w:p w:rsidR="0049131B" w:rsidRPr="00B60C80" w:rsidP="0049131B">
      <w:pPr>
        <w:ind w:firstLine="567"/>
        <w:jc w:val="both"/>
      </w:pPr>
      <w:r w:rsidRPr="00B60C80">
        <w:t xml:space="preserve">5.8. </w:t>
      </w:r>
      <w:r w:rsidRPr="00B60C80">
        <w:t>Работодатель обязуется:</w:t>
      </w:r>
    </w:p>
    <w:p w:rsidR="0049131B" w:rsidRPr="00B60C80" w:rsidP="0049131B">
      <w:pPr>
        <w:ind w:firstLine="567"/>
        <w:jc w:val="both"/>
      </w:pPr>
      <w:r w:rsidRPr="00B60C80">
        <w:t xml:space="preserve">- информировать ПК </w:t>
      </w:r>
      <w:r w:rsidRPr="00B60C80" w:rsidR="00DE2F1F">
        <w:t xml:space="preserve">филиала </w:t>
      </w:r>
      <w:r w:rsidRPr="00B60C80">
        <w:t>МЭИ</w:t>
      </w:r>
      <w:r w:rsidRPr="00B60C80" w:rsidR="00DE2F1F">
        <w:t>-КЭК</w:t>
      </w:r>
      <w:r w:rsidRPr="00B60C80">
        <w:t xml:space="preserve"> о размерах средств, получаемых от сдачи в аренду помещений и коммерческой деятельности и их распределением;</w:t>
      </w:r>
    </w:p>
    <w:p w:rsidR="0049131B" w:rsidRPr="00B60C80" w:rsidP="0049131B">
      <w:pPr>
        <w:ind w:firstLine="567"/>
        <w:jc w:val="both"/>
      </w:pPr>
      <w:r w:rsidRPr="00B60C80">
        <w:t>- не допускать сдачу в аренду, акционирование и прочее объектов социально-культурной сферы без согласования с ПК филиала МЭИ-КЭК;</w:t>
      </w:r>
    </w:p>
    <w:p w:rsidR="0049131B" w:rsidRPr="00B60C80" w:rsidP="0049131B">
      <w:pPr>
        <w:ind w:firstLine="567"/>
        <w:jc w:val="both"/>
      </w:pPr>
      <w:r w:rsidRPr="00B60C80">
        <w:t>- до принятия в филиале МЭИ-КЭК по инициативе Работодателя нормативных актов, распорядительных документов по вопросам, затрагивающим социально-экономические интересы работников, проводить предварительные консультации и согласования с ПК филиала МЭИ-КЭК.</w:t>
      </w:r>
    </w:p>
    <w:p w:rsidR="0049131B" w:rsidRPr="00B60C80" w:rsidP="0049131B">
      <w:pPr>
        <w:ind w:firstLine="567"/>
        <w:jc w:val="both"/>
      </w:pPr>
      <w:r w:rsidRPr="00B60C80">
        <w:t xml:space="preserve">5.9. </w:t>
      </w:r>
      <w:r w:rsidRPr="00B60C80">
        <w:t>ПК филиала МЭИ-КЭК обязуется:</w:t>
      </w:r>
    </w:p>
    <w:p w:rsidR="0049131B" w:rsidRPr="00B60C80" w:rsidP="0049131B">
      <w:pPr>
        <w:ind w:firstLine="567"/>
        <w:jc w:val="both"/>
      </w:pPr>
      <w:r w:rsidRPr="00B60C80">
        <w:t>- обеспечить из сре</w:t>
      </w:r>
      <w:r w:rsidRPr="00B60C80">
        <w:t>дств пр</w:t>
      </w:r>
      <w:r w:rsidRPr="00B60C80">
        <w:t xml:space="preserve">офсоюзного бюджета  и </w:t>
      </w:r>
      <w:r w:rsidRPr="00B60C80" w:rsidR="00DE2F1F">
        <w:t>средств</w:t>
      </w:r>
      <w:r w:rsidRPr="00B60C80">
        <w:t xml:space="preserve"> Работодателя финансирование культурно-массовой, спортивно-оздоровительной работы среди работников</w:t>
      </w:r>
      <w:r w:rsidRPr="00B60C80" w:rsidR="00DE2F1F">
        <w:t xml:space="preserve"> в пределах финансовых возможностей</w:t>
      </w:r>
      <w:r w:rsidRPr="00B60C80">
        <w:t>;</w:t>
      </w:r>
    </w:p>
    <w:p w:rsidR="0049131B" w:rsidRPr="00B60C80" w:rsidP="0049131B">
      <w:pPr>
        <w:ind w:firstLine="567"/>
        <w:jc w:val="both"/>
      </w:pPr>
      <w:r w:rsidRPr="00B60C80">
        <w:t>- рассмотреть возможность предоставления работникам, удостоенным звания «Ветеран труда МЭИ»,</w:t>
      </w:r>
      <w:r w:rsidRPr="00B60C80" w:rsidR="00DE2F1F">
        <w:t xml:space="preserve"> «Ветеран труда»</w:t>
      </w:r>
      <w:r w:rsidRPr="00B60C80">
        <w:t xml:space="preserve"> дополнительных льгот на оплату лечения и оздоровительных мероприятий, путевок и др.;</w:t>
      </w:r>
    </w:p>
    <w:p w:rsidR="0049131B" w:rsidRPr="00B60C80" w:rsidP="0049131B">
      <w:pPr>
        <w:ind w:firstLine="567"/>
        <w:jc w:val="both"/>
      </w:pPr>
      <w:r w:rsidRPr="00B60C80">
        <w:t>- представлять бесплатные билеты на новогодние представления детям инвалидам, родители которых работают в филиале МЭИ-КЭК и являются членами профсоюза.</w:t>
      </w:r>
    </w:p>
    <w:p w:rsidR="002644AC" w:rsidRPr="00B60C80" w:rsidP="0049131B">
      <w:pPr>
        <w:tabs>
          <w:tab w:val="left" w:pos="1590"/>
        </w:tabs>
        <w:ind w:firstLine="567"/>
        <w:jc w:val="center"/>
        <w:rPr>
          <w:b/>
        </w:rPr>
      </w:pPr>
    </w:p>
    <w:p w:rsidR="002644AC" w:rsidRPr="00B60C80" w:rsidP="0049131B">
      <w:pPr>
        <w:tabs>
          <w:tab w:val="left" w:pos="1590"/>
        </w:tabs>
        <w:ind w:firstLine="567"/>
        <w:jc w:val="center"/>
        <w:rPr>
          <w:b/>
        </w:rPr>
      </w:pPr>
    </w:p>
    <w:p w:rsidR="0049131B" w:rsidRPr="00B60C80" w:rsidP="0049131B">
      <w:pPr>
        <w:tabs>
          <w:tab w:val="left" w:pos="1590"/>
        </w:tabs>
        <w:ind w:firstLine="567"/>
        <w:jc w:val="center"/>
        <w:rPr>
          <w:b/>
        </w:rPr>
      </w:pPr>
      <w:r w:rsidRPr="00B60C80">
        <w:rPr>
          <w:b/>
        </w:rPr>
        <w:t xml:space="preserve">РАЗДЕЛ </w:t>
      </w:r>
      <w:r w:rsidRPr="00B60C80">
        <w:rPr>
          <w:b/>
          <w:lang w:val="en-US"/>
        </w:rPr>
        <w:t>VI</w:t>
      </w:r>
    </w:p>
    <w:p w:rsidR="0049131B" w:rsidRPr="00B60C80" w:rsidP="0049131B">
      <w:pPr>
        <w:tabs>
          <w:tab w:val="left" w:pos="1590"/>
        </w:tabs>
        <w:ind w:firstLine="567"/>
        <w:jc w:val="center"/>
        <w:rPr>
          <w:b/>
        </w:rPr>
      </w:pPr>
    </w:p>
    <w:p w:rsidR="0049131B" w:rsidRPr="00B60C80" w:rsidP="0049131B">
      <w:pPr>
        <w:ind w:firstLine="567"/>
        <w:jc w:val="center"/>
        <w:rPr>
          <w:b/>
        </w:rPr>
      </w:pPr>
      <w:r w:rsidRPr="00B60C80">
        <w:rPr>
          <w:b/>
        </w:rPr>
        <w:t>ОХРАНА ТРУДА И ЗДОРОВЬЯ</w:t>
      </w:r>
    </w:p>
    <w:p w:rsidR="0049131B" w:rsidRPr="00B60C80" w:rsidP="0049131B">
      <w:pPr>
        <w:ind w:firstLine="567"/>
        <w:jc w:val="center"/>
        <w:rPr>
          <w:b/>
        </w:rPr>
      </w:pPr>
    </w:p>
    <w:p w:rsidR="0049131B" w:rsidRPr="00B60C80" w:rsidP="0062006D">
      <w:pPr>
        <w:ind w:firstLine="567"/>
        <w:jc w:val="both"/>
      </w:pPr>
      <w:r w:rsidRPr="00B60C80">
        <w:t>6.1. Стороны исходят из того, что условия труда должны соответствовать требованиям ТК РФ, а также государственным стандартам по условиям труда (уровни температуры воздуха, шума, загазованности, освещенности, излучений и пр.) и защите от пожаров.</w:t>
      </w:r>
    </w:p>
    <w:p w:rsidR="0049131B" w:rsidRPr="00B60C80" w:rsidP="0062006D">
      <w:pPr>
        <w:pStyle w:val="21"/>
        <w:spacing w:line="100" w:lineRule="atLeast"/>
        <w:jc w:val="both"/>
      </w:pPr>
      <w:r w:rsidRPr="00B60C80">
        <w:t xml:space="preserve">Трудовая нагрузка Работника должна регламентироваться его должностной инструкцией, данными о режимах труда и отдыха, которые являются частью трудового </w:t>
      </w:r>
      <w:r w:rsidRPr="00B60C80" w:rsidR="00AF5671">
        <w:t>Коллективный договор</w:t>
      </w:r>
      <w:r w:rsidRPr="00B60C80">
        <w:t>а, а также нормами труда по отдельным видам деятельности.</w:t>
      </w:r>
    </w:p>
    <w:p w:rsidR="0049131B" w:rsidRPr="00B60C80" w:rsidP="0049131B">
      <w:pPr>
        <w:ind w:firstLine="567"/>
        <w:jc w:val="both"/>
      </w:pPr>
      <w:r w:rsidRPr="00B60C80">
        <w:t>6.2. Работодатель обязуется:</w:t>
      </w:r>
    </w:p>
    <w:p w:rsidR="0049131B" w:rsidRPr="00B60C80" w:rsidP="0049131B">
      <w:pPr>
        <w:ind w:firstLine="567"/>
        <w:jc w:val="both"/>
      </w:pPr>
      <w:r w:rsidRPr="00B60C80">
        <w:t>6.2.1. Обеспечить поддержание температурного режима в соответствии с санитарными нормами. В случае понижения температуры ниже нормы (18°С) и повышения выше нормы (25°С) переводить Работников по представлению Профсоюзного комитета на сокращенный рабочий день с сохранением средней заработной платы в соответствии с Трудовым кодексом РФ.</w:t>
      </w:r>
    </w:p>
    <w:p w:rsidR="0049131B" w:rsidRPr="00B60C80" w:rsidP="0049131B">
      <w:pPr>
        <w:ind w:firstLine="567"/>
        <w:jc w:val="both"/>
      </w:pPr>
      <w:r w:rsidRPr="00B60C80">
        <w:t>6.2.2. Осуществлять, в соответствии с предусмотренной сметой: профилактический ремонт системы отопления, горячего водоснабжения и водопровода в период подготовки к новому отопительному сезону в учебных корпусах.</w:t>
      </w:r>
    </w:p>
    <w:p w:rsidR="0049131B" w:rsidRPr="00B60C80" w:rsidP="0049131B">
      <w:pPr>
        <w:ind w:firstLine="567"/>
        <w:jc w:val="both"/>
      </w:pPr>
      <w:r w:rsidRPr="00B60C80">
        <w:t xml:space="preserve">6.2.3. Реализовывать мероприятия по повышению эффективности использования </w:t>
      </w:r>
      <w:r w:rsidRPr="00B60C80">
        <w:t>энерго</w:t>
      </w:r>
      <w:r w:rsidRPr="00B60C80">
        <w:t xml:space="preserve">,- тепло - и </w:t>
      </w:r>
      <w:r w:rsidRPr="00B60C80">
        <w:t>водоресурсов</w:t>
      </w:r>
      <w:r w:rsidRPr="00B60C80">
        <w:t>.</w:t>
      </w:r>
    </w:p>
    <w:p w:rsidR="0049131B" w:rsidRPr="00B60C80" w:rsidP="0049131B">
      <w:pPr>
        <w:ind w:firstLine="567"/>
        <w:jc w:val="both"/>
      </w:pPr>
      <w:r w:rsidRPr="00B60C80">
        <w:t>6.2.4. Систематически информировать каждого Работника о нормативных требованиях к условиям работы на его рабочем месте, а также информировать о фактическом состоянии этих условий.</w:t>
      </w:r>
    </w:p>
    <w:p w:rsidR="0049131B" w:rsidRPr="00B60C80" w:rsidP="0049131B">
      <w:pPr>
        <w:ind w:firstLine="567"/>
        <w:jc w:val="both"/>
      </w:pPr>
      <w:r w:rsidRPr="00B60C80">
        <w:t>6.2.5. Своевременно осуществлять подготовку к зимнему периоду.</w:t>
      </w:r>
    </w:p>
    <w:p w:rsidR="0049131B" w:rsidRPr="00B60C80" w:rsidP="0049131B">
      <w:pPr>
        <w:ind w:firstLine="567"/>
        <w:jc w:val="both"/>
      </w:pPr>
      <w:r w:rsidRPr="00B60C80">
        <w:t xml:space="preserve">6.2.6. Проводить </w:t>
      </w:r>
      <w:r w:rsidRPr="00B60C80">
        <w:t>вводный</w:t>
      </w:r>
      <w:r w:rsidRPr="00B60C80">
        <w:t xml:space="preserve"> и текущий инструктажи по охране труда</w:t>
      </w:r>
      <w:r w:rsidR="0066093B">
        <w:t xml:space="preserve"> и обеспечении </w:t>
      </w:r>
      <w:r w:rsidRPr="0066093B" w:rsidR="0066093B">
        <w:t>безопасности труда</w:t>
      </w:r>
      <w:r w:rsidRPr="0066093B">
        <w:t xml:space="preserve"> Работников, чья работа связана с использованием технических </w:t>
      </w:r>
      <w:r w:rsidRPr="0066093B" w:rsidR="0066093B">
        <w:t xml:space="preserve">средств </w:t>
      </w:r>
      <w:r w:rsidR="0066093B">
        <w:t>и современных информационных технологий</w:t>
      </w:r>
      <w:r w:rsidRPr="0066093B">
        <w:t>.</w:t>
      </w:r>
    </w:p>
    <w:p w:rsidR="0049131B" w:rsidRPr="00B60C80" w:rsidP="0049131B">
      <w:pPr>
        <w:ind w:firstLine="567"/>
        <w:jc w:val="both"/>
      </w:pPr>
      <w:r w:rsidRPr="00B60C80">
        <w:t>6.2.7. Регулярно проводить проверку исправности системы оповещения студентов и Работников в случае возникновения чрезвычайных ситуаций в учебных корпусах и общежитиях.</w:t>
      </w:r>
    </w:p>
    <w:p w:rsidR="0049131B" w:rsidRPr="00B60C80" w:rsidP="0049131B">
      <w:pPr>
        <w:ind w:firstLine="567"/>
        <w:jc w:val="both"/>
      </w:pPr>
      <w:r w:rsidRPr="00B60C80">
        <w:t>6.2.8. Обеспечивать подразделения необходимыми средствами индивидуальной защиты по их заявкам.</w:t>
      </w:r>
    </w:p>
    <w:p w:rsidR="0049131B" w:rsidRPr="00B60C80" w:rsidP="0049131B">
      <w:pPr>
        <w:ind w:firstLine="567"/>
        <w:jc w:val="both"/>
      </w:pPr>
      <w:r w:rsidRPr="00B60C80">
        <w:t>6.3. Работники филиала МЭИ-МЭИ обязуются:</w:t>
      </w:r>
    </w:p>
    <w:p w:rsidR="0049131B" w:rsidRPr="00B60C80" w:rsidP="0049131B">
      <w:pPr>
        <w:ind w:firstLine="567"/>
        <w:jc w:val="both"/>
      </w:pPr>
      <w:r w:rsidRPr="00B60C80">
        <w:t>6.3.1. Обеспечивать сохранность вверенных им технических средств, рабочих помещений, аудиторного фонда, содействовать экономии электроэнергии, воды и других ресурсов.</w:t>
      </w:r>
    </w:p>
    <w:p w:rsidR="0049131B" w:rsidRPr="00B60C80" w:rsidP="0049131B">
      <w:pPr>
        <w:ind w:firstLine="567"/>
        <w:jc w:val="both"/>
      </w:pPr>
      <w:r w:rsidRPr="00B60C80">
        <w:t>6.3.2. Своевременно информировать Работодателя о неисправностях, поломках, ненадлежащем состоянии технических средств, рабочих помещений, аудиторного фонда, а также любых отклонениях и нарушениях, ухудшающих условия труда и противопожарный режим.</w:t>
      </w:r>
    </w:p>
    <w:p w:rsidR="0049131B" w:rsidRPr="00B60C80" w:rsidP="0049131B">
      <w:pPr>
        <w:ind w:firstLine="567"/>
        <w:jc w:val="both"/>
      </w:pPr>
      <w:r w:rsidRPr="00B60C80">
        <w:t>6.4. Работодатель обязуется:</w:t>
      </w:r>
    </w:p>
    <w:p w:rsidR="0049131B" w:rsidRPr="00B60C80" w:rsidP="0049131B">
      <w:pPr>
        <w:ind w:firstLine="567"/>
        <w:jc w:val="both"/>
      </w:pPr>
      <w:r w:rsidRPr="0066093B">
        <w:t>6.4.1. Проводить аттестацию рабочих мест</w:t>
      </w:r>
      <w:r w:rsidRPr="0066093B" w:rsidR="0066093B">
        <w:t xml:space="preserve"> </w:t>
      </w:r>
      <w:r w:rsidRPr="0066093B">
        <w:t>всех подразделений; разрабатывать</w:t>
      </w:r>
      <w:r w:rsidRPr="00B60C80">
        <w:t xml:space="preserve"> профилактические мероприятия по созданию благоприятных условий труда на рабочих местах.</w:t>
      </w:r>
    </w:p>
    <w:p w:rsidR="0049131B" w:rsidRPr="00B60C80" w:rsidP="0049131B">
      <w:pPr>
        <w:ind w:firstLine="567"/>
        <w:jc w:val="both"/>
      </w:pPr>
      <w:r w:rsidRPr="00B60C80">
        <w:t>6.4.2. Обеспечивать выполнение Соглашения по охране труда, направленного на улучшение условий труда Работников.</w:t>
      </w:r>
    </w:p>
    <w:p w:rsidR="0049131B" w:rsidRPr="00B60C80" w:rsidP="0049131B">
      <w:pPr>
        <w:pStyle w:val="BodyTextIndent"/>
        <w:ind w:left="0" w:firstLine="720"/>
        <w:jc w:val="center"/>
        <w:rPr>
          <w:b/>
          <w:sz w:val="24"/>
        </w:rPr>
      </w:pPr>
    </w:p>
    <w:p w:rsidR="004C5521" w:rsidRPr="00B60C80">
      <w:pPr>
        <w:rPr>
          <w:b/>
          <w:szCs w:val="20"/>
        </w:rPr>
      </w:pPr>
      <w:r w:rsidRPr="00B60C80">
        <w:rPr>
          <w:b/>
        </w:rPr>
        <w:br w:type="page"/>
      </w:r>
    </w:p>
    <w:p w:rsidR="0049131B" w:rsidRPr="00B60C80" w:rsidP="0049131B">
      <w:pPr>
        <w:pStyle w:val="BodyTextIndent"/>
        <w:ind w:left="0" w:firstLine="720"/>
        <w:jc w:val="center"/>
        <w:rPr>
          <w:b/>
          <w:sz w:val="24"/>
        </w:rPr>
      </w:pPr>
      <w:r w:rsidRPr="00B60C80">
        <w:rPr>
          <w:b/>
          <w:sz w:val="24"/>
        </w:rPr>
        <w:t xml:space="preserve">РАЗДЕЛ </w:t>
      </w:r>
      <w:r w:rsidRPr="00B60C80">
        <w:rPr>
          <w:b/>
          <w:sz w:val="24"/>
          <w:lang w:val="en-US"/>
        </w:rPr>
        <w:t>VII</w:t>
      </w:r>
    </w:p>
    <w:p w:rsidR="0049131B" w:rsidRPr="00B60C80" w:rsidP="0049131B">
      <w:pPr>
        <w:pStyle w:val="BodyTextIndent"/>
        <w:ind w:left="0" w:firstLine="720"/>
        <w:jc w:val="center"/>
        <w:rPr>
          <w:b/>
          <w:sz w:val="24"/>
        </w:rPr>
      </w:pPr>
    </w:p>
    <w:p w:rsidR="0049131B" w:rsidRPr="00B60C80" w:rsidP="0049131B">
      <w:pPr>
        <w:pStyle w:val="BodyTextIndent"/>
        <w:ind w:left="0" w:firstLine="720"/>
        <w:jc w:val="center"/>
        <w:rPr>
          <w:b/>
          <w:sz w:val="24"/>
        </w:rPr>
      </w:pPr>
      <w:r w:rsidRPr="00B60C80">
        <w:rPr>
          <w:b/>
          <w:sz w:val="24"/>
        </w:rPr>
        <w:t>РАБОЧЕЕ ВРЕМЯ И ВРЕМЯ ОТДЫХА</w:t>
      </w:r>
    </w:p>
    <w:p w:rsidR="0049131B" w:rsidRPr="00B60C80" w:rsidP="0049131B">
      <w:pPr>
        <w:pStyle w:val="BodyTextIndent"/>
        <w:ind w:left="0" w:firstLine="720"/>
        <w:rPr>
          <w:b/>
          <w:sz w:val="24"/>
        </w:rPr>
      </w:pPr>
    </w:p>
    <w:p w:rsidR="0049131B" w:rsidRPr="00B60C80" w:rsidP="0049131B">
      <w:pPr>
        <w:pStyle w:val="BodyTextIndent"/>
        <w:ind w:left="0" w:firstLine="720"/>
        <w:rPr>
          <w:sz w:val="24"/>
        </w:rPr>
      </w:pPr>
      <w:r w:rsidRPr="00B60C80">
        <w:rPr>
          <w:sz w:val="24"/>
        </w:rPr>
        <w:t xml:space="preserve">7.1. Режим рабочего времени определяется Правилами внутреннего распорядка. </w:t>
      </w:r>
    </w:p>
    <w:p w:rsidR="0049131B" w:rsidRPr="00B60C80" w:rsidP="0049131B">
      <w:pPr>
        <w:pStyle w:val="BodyTextIndent"/>
        <w:ind w:left="0" w:firstLine="720"/>
        <w:rPr>
          <w:sz w:val="24"/>
        </w:rPr>
      </w:pPr>
      <w:r w:rsidRPr="00B60C80">
        <w:rPr>
          <w:sz w:val="24"/>
        </w:rPr>
        <w:t>Продолжительность рабочего времени Работников устанавливается 40 часов в неделю, педагогических Работников – 36 часов в неделю.</w:t>
      </w:r>
    </w:p>
    <w:p w:rsidR="0049131B" w:rsidRPr="00B60C80" w:rsidP="0049131B">
      <w:pPr>
        <w:pStyle w:val="BodyTextIndent"/>
        <w:ind w:left="0" w:firstLine="720"/>
        <w:rPr>
          <w:sz w:val="24"/>
        </w:rPr>
      </w:pPr>
      <w:r w:rsidRPr="00B60C80">
        <w:rPr>
          <w:sz w:val="24"/>
        </w:rPr>
        <w:t>Для Работников, являющихся инвалидами 1 или 2 группы, устанавливается сокращенная продолжительность рабочего времени – не более 35 часов в неделю с сохранением полной оплаты труда.</w:t>
      </w:r>
    </w:p>
    <w:p w:rsidR="0049131B" w:rsidRPr="00B60C80" w:rsidP="0049131B">
      <w:pPr>
        <w:pStyle w:val="BodyTextIndent"/>
        <w:ind w:left="0" w:firstLine="720"/>
        <w:rPr>
          <w:sz w:val="24"/>
        </w:rPr>
      </w:pPr>
      <w:r w:rsidRPr="00B60C80">
        <w:rPr>
          <w:sz w:val="24"/>
        </w:rPr>
        <w:t>7.2. На основании</w:t>
      </w:r>
      <w:r w:rsidRPr="00B60C80">
        <w:rPr>
          <w:sz w:val="24"/>
        </w:rPr>
        <w:t xml:space="preserve"> решения </w:t>
      </w:r>
      <w:r w:rsidRPr="00B60C80">
        <w:rPr>
          <w:sz w:val="24"/>
        </w:rPr>
        <w:t xml:space="preserve">Педагогического </w:t>
      </w:r>
      <w:r w:rsidRPr="00B60C80">
        <w:rPr>
          <w:sz w:val="24"/>
        </w:rPr>
        <w:t>Совета филиала МЭИ-КЭК, по согласованию с Профсоюзным комитетом устанавливается предельная индивидуальная годовая норма учебной нагрузки преподавателя в объеме не более 1440 часов.</w:t>
      </w:r>
    </w:p>
    <w:p w:rsidR="0049131B" w:rsidRPr="00B60C80" w:rsidP="0049131B">
      <w:pPr>
        <w:pStyle w:val="BodyTextIndent"/>
        <w:ind w:left="0" w:firstLine="720"/>
        <w:rPr>
          <w:sz w:val="24"/>
        </w:rPr>
      </w:pPr>
      <w:r w:rsidRPr="00B60C80">
        <w:rPr>
          <w:sz w:val="24"/>
        </w:rPr>
        <w:t xml:space="preserve">7.3. </w:t>
      </w:r>
      <w:r w:rsidRPr="00B60C80">
        <w:rPr>
          <w:sz w:val="24"/>
        </w:rPr>
        <w:t>Изменения в индивидуальный план работы преподавателя в течение года могут быть внесены на основе решения заседания Ц</w:t>
      </w:r>
      <w:r w:rsidRPr="00B60C80" w:rsidR="00A670E2">
        <w:rPr>
          <w:sz w:val="24"/>
        </w:rPr>
        <w:t>М</w:t>
      </w:r>
      <w:r w:rsidRPr="00B60C80">
        <w:rPr>
          <w:sz w:val="24"/>
        </w:rPr>
        <w:t>К с письменного согласия преподавателя.</w:t>
      </w:r>
    </w:p>
    <w:p w:rsidR="0049131B" w:rsidRPr="00B60C80" w:rsidP="00A670E2">
      <w:pPr>
        <w:pStyle w:val="BodyTextIndent"/>
        <w:ind w:left="0" w:firstLine="720"/>
        <w:rPr>
          <w:sz w:val="24"/>
        </w:rPr>
      </w:pPr>
      <w:r w:rsidRPr="00B60C80">
        <w:rPr>
          <w:sz w:val="24"/>
        </w:rPr>
        <w:t>7.4.</w:t>
      </w:r>
      <w:r w:rsidRPr="00B60C80">
        <w:rPr>
          <w:sz w:val="24"/>
        </w:rPr>
        <w:t xml:space="preserve"> Председатель Ц</w:t>
      </w:r>
      <w:r w:rsidRPr="00B60C80" w:rsidR="00A670E2">
        <w:rPr>
          <w:sz w:val="24"/>
        </w:rPr>
        <w:t>М</w:t>
      </w:r>
      <w:r w:rsidRPr="00B60C80">
        <w:rPr>
          <w:sz w:val="24"/>
        </w:rPr>
        <w:t>К должен равномерно распределять учебную нагрузку между преподавателями Ц</w:t>
      </w:r>
      <w:r w:rsidRPr="00B60C80" w:rsidR="00A670E2">
        <w:rPr>
          <w:sz w:val="24"/>
        </w:rPr>
        <w:t>МК, имеющими одинаковую специализацию</w:t>
      </w:r>
      <w:r w:rsidRPr="00B60C80">
        <w:rPr>
          <w:sz w:val="24"/>
        </w:rPr>
        <w:t>.</w:t>
      </w:r>
    </w:p>
    <w:p w:rsidR="0049131B" w:rsidRPr="00B60C80" w:rsidP="00A670E2">
      <w:pPr>
        <w:pStyle w:val="BodyTextIndent"/>
        <w:ind w:left="0" w:firstLine="720"/>
        <w:rPr>
          <w:sz w:val="24"/>
        </w:rPr>
      </w:pPr>
      <w:r w:rsidRPr="00B60C80">
        <w:rPr>
          <w:sz w:val="24"/>
        </w:rPr>
        <w:t>7.</w:t>
      </w:r>
      <w:r w:rsidRPr="00B60C80" w:rsidR="002D2D04">
        <w:rPr>
          <w:sz w:val="24"/>
        </w:rPr>
        <w:t>5</w:t>
      </w:r>
      <w:r w:rsidRPr="00B60C80">
        <w:rPr>
          <w:sz w:val="24"/>
        </w:rPr>
        <w:t>. Председатель Ц</w:t>
      </w:r>
      <w:r w:rsidRPr="00B60C80" w:rsidR="00A670E2">
        <w:rPr>
          <w:sz w:val="24"/>
        </w:rPr>
        <w:t>М</w:t>
      </w:r>
      <w:r w:rsidRPr="00B60C80">
        <w:rPr>
          <w:sz w:val="24"/>
        </w:rPr>
        <w:t>К должен знакомить преподавателя с новой учебной нагрузкой на следующий учебный год, на заседании Ц</w:t>
      </w:r>
      <w:r w:rsidRPr="00B60C80" w:rsidR="00A670E2">
        <w:rPr>
          <w:sz w:val="24"/>
        </w:rPr>
        <w:t>М</w:t>
      </w:r>
      <w:r w:rsidRPr="00B60C80">
        <w:rPr>
          <w:sz w:val="24"/>
        </w:rPr>
        <w:t xml:space="preserve">К </w:t>
      </w:r>
      <w:r w:rsidRPr="00B60C80" w:rsidR="00A670E2">
        <w:rPr>
          <w:sz w:val="24"/>
        </w:rPr>
        <w:t xml:space="preserve">до 1 июня, </w:t>
      </w:r>
      <w:r w:rsidRPr="00B60C80">
        <w:rPr>
          <w:sz w:val="24"/>
        </w:rPr>
        <w:t>оформляя это протоколом.</w:t>
      </w:r>
    </w:p>
    <w:p w:rsidR="0049131B" w:rsidRPr="00B60C80" w:rsidP="0049131B">
      <w:pPr>
        <w:pStyle w:val="BodyTextIndent"/>
        <w:ind w:left="0" w:firstLine="720"/>
        <w:rPr>
          <w:sz w:val="24"/>
        </w:rPr>
      </w:pPr>
      <w:r w:rsidRPr="00B60C80">
        <w:rPr>
          <w:sz w:val="24"/>
        </w:rPr>
        <w:t>7</w:t>
      </w:r>
      <w:r w:rsidRPr="00B60C80" w:rsidR="002D2D04">
        <w:rPr>
          <w:sz w:val="24"/>
        </w:rPr>
        <w:t>.6</w:t>
      </w:r>
      <w:r w:rsidRPr="00B60C80">
        <w:rPr>
          <w:sz w:val="24"/>
        </w:rPr>
        <w:t>. Администрация филиала МЭИ-КЭК обязана распределять учебную нагрузку между преподавателями на следующий год, в соответствии с решением Ц</w:t>
      </w:r>
      <w:r w:rsidRPr="00B60C80" w:rsidR="00A670E2">
        <w:rPr>
          <w:sz w:val="24"/>
        </w:rPr>
        <w:t>М</w:t>
      </w:r>
      <w:r w:rsidRPr="00B60C80">
        <w:rPr>
          <w:sz w:val="24"/>
        </w:rPr>
        <w:t>К, если это не противоречит законодательству и производственной необходимости.</w:t>
      </w:r>
    </w:p>
    <w:p w:rsidR="0049131B" w:rsidRPr="00B60C80" w:rsidP="0049131B">
      <w:pPr>
        <w:pStyle w:val="BodyTextIndent"/>
        <w:ind w:left="0" w:firstLine="720"/>
        <w:rPr>
          <w:sz w:val="24"/>
        </w:rPr>
      </w:pPr>
      <w:r w:rsidRPr="00B60C80">
        <w:rPr>
          <w:sz w:val="24"/>
        </w:rPr>
        <w:t xml:space="preserve">Объем учебной нагрузки на следующий учебный год, установленный преподавателю при заключении дополнительного соглашения к трудовому </w:t>
      </w:r>
      <w:r w:rsidRPr="00B60C80" w:rsidR="00AF5671">
        <w:rPr>
          <w:sz w:val="24"/>
        </w:rPr>
        <w:t>договор</w:t>
      </w:r>
      <w:r w:rsidRPr="00B60C80">
        <w:rPr>
          <w:sz w:val="24"/>
        </w:rPr>
        <w:t xml:space="preserve">у, не может быть </w:t>
      </w:r>
      <w:r w:rsidRPr="0066093B">
        <w:rPr>
          <w:sz w:val="24"/>
        </w:rPr>
        <w:t>уменьшен по инициативе работодателя без письменного согласия</w:t>
      </w:r>
      <w:r w:rsidRPr="0066093B" w:rsidR="0066093B">
        <w:rPr>
          <w:sz w:val="24"/>
        </w:rPr>
        <w:t xml:space="preserve"> преподавателя</w:t>
      </w:r>
      <w:r w:rsidRPr="0066093B">
        <w:rPr>
          <w:sz w:val="24"/>
        </w:rPr>
        <w:t>, за</w:t>
      </w:r>
      <w:r w:rsidRPr="00B60C80">
        <w:rPr>
          <w:sz w:val="24"/>
        </w:rPr>
        <w:t xml:space="preserve"> исключением случаев уменьшения количества студентов  и часов по учебным планам и программам.</w:t>
      </w:r>
    </w:p>
    <w:p w:rsidR="0049131B" w:rsidRPr="00B60C80" w:rsidP="0049131B">
      <w:pPr>
        <w:pStyle w:val="BodyTextIndent"/>
        <w:ind w:left="0" w:firstLine="720"/>
        <w:rPr>
          <w:sz w:val="24"/>
        </w:rPr>
      </w:pPr>
      <w:r w:rsidRPr="00B60C80">
        <w:rPr>
          <w:sz w:val="24"/>
        </w:rPr>
        <w:t>В случае неполной учебной нагрузки (менее 720 часов на учебный год) по письменному соглашению между педагогическим работником и администрацией филиала МЭИ-КЭК преподавателю может быть установлен неполный рабочий  день, при этом трудовые права работника не ограничиваются (ст.93 ТК РФ).</w:t>
      </w:r>
    </w:p>
    <w:p w:rsidR="0049131B" w:rsidRPr="00B60C80" w:rsidP="0049131B">
      <w:pPr>
        <w:pStyle w:val="BodyTextIndent"/>
        <w:ind w:left="0" w:firstLine="720"/>
        <w:rPr>
          <w:sz w:val="24"/>
        </w:rPr>
      </w:pPr>
      <w:r w:rsidRPr="00B60C80">
        <w:rPr>
          <w:sz w:val="24"/>
        </w:rPr>
        <w:t>7.</w:t>
      </w:r>
      <w:r w:rsidRPr="00B60C80" w:rsidR="002D2D04">
        <w:rPr>
          <w:sz w:val="24"/>
        </w:rPr>
        <w:t>7</w:t>
      </w:r>
      <w:r w:rsidRPr="00B60C80">
        <w:rPr>
          <w:sz w:val="24"/>
        </w:rPr>
        <w:t xml:space="preserve">. Администрация филиала МЭИ-КЭК обязана </w:t>
      </w:r>
      <w:r w:rsidRPr="00B60C80" w:rsidR="00A670E2">
        <w:rPr>
          <w:sz w:val="24"/>
        </w:rPr>
        <w:t xml:space="preserve">согласовать проект новой учебной нагрузки на следующий учебный год с ПК филиала МЭИ-КЭК и </w:t>
      </w:r>
      <w:r w:rsidRPr="00B60C80">
        <w:rPr>
          <w:sz w:val="24"/>
        </w:rPr>
        <w:t xml:space="preserve">ознакомить преподавателя </w:t>
      </w:r>
      <w:r w:rsidRPr="00B60C80" w:rsidR="002D2D04">
        <w:rPr>
          <w:sz w:val="24"/>
        </w:rPr>
        <w:t xml:space="preserve">с </w:t>
      </w:r>
      <w:r w:rsidRPr="00B60C80">
        <w:rPr>
          <w:sz w:val="24"/>
        </w:rPr>
        <w:t>новой учебной нагрузк</w:t>
      </w:r>
      <w:r w:rsidRPr="00B60C80" w:rsidR="002D2D04">
        <w:rPr>
          <w:sz w:val="24"/>
        </w:rPr>
        <w:t>ой</w:t>
      </w:r>
      <w:r w:rsidRPr="00B60C80">
        <w:rPr>
          <w:sz w:val="24"/>
        </w:rPr>
        <w:t xml:space="preserve"> на следующий учебный год не позднее 1 июля текущего года.</w:t>
      </w:r>
    </w:p>
    <w:p w:rsidR="0049131B" w:rsidRPr="00B60C80" w:rsidP="0049131B">
      <w:pPr>
        <w:pStyle w:val="BodyTextIndent"/>
        <w:ind w:left="0" w:firstLine="720"/>
        <w:rPr>
          <w:sz w:val="24"/>
        </w:rPr>
      </w:pPr>
      <w:r w:rsidRPr="00B60C80">
        <w:rPr>
          <w:sz w:val="24"/>
        </w:rPr>
        <w:t>7.</w:t>
      </w:r>
      <w:r w:rsidRPr="00B60C80" w:rsidR="002D2D04">
        <w:rPr>
          <w:sz w:val="24"/>
        </w:rPr>
        <w:t>8</w:t>
      </w:r>
      <w:r w:rsidRPr="00B60C80">
        <w:rPr>
          <w:sz w:val="24"/>
        </w:rPr>
        <w:t>. Порядок предоставления ежегодных отпусков устанавливается Работодателем по согласованию с Профсоюзным комитетом.</w:t>
      </w:r>
    </w:p>
    <w:p w:rsidR="0049131B" w:rsidRPr="00B60C80" w:rsidP="0049131B">
      <w:pPr>
        <w:pStyle w:val="BodyTextIndent"/>
        <w:ind w:left="0" w:firstLine="720"/>
        <w:rPr>
          <w:sz w:val="24"/>
        </w:rPr>
      </w:pPr>
      <w:r w:rsidRPr="00B60C80">
        <w:rPr>
          <w:sz w:val="24"/>
        </w:rPr>
        <w:t xml:space="preserve">График ежегодных отпусков составляется и утверждается Директором филиала МЭИ-КЭК и доводится до сведения всех Работников не </w:t>
      </w:r>
      <w:r w:rsidRPr="00B60C80">
        <w:rPr>
          <w:sz w:val="24"/>
        </w:rPr>
        <w:t>позднее</w:t>
      </w:r>
      <w:r w:rsidRPr="00B60C80">
        <w:rPr>
          <w:sz w:val="24"/>
        </w:rPr>
        <w:t xml:space="preserve"> чем за 2 недели до начала календарного года. Продолжительность ежегодного отпуска Работника составляет не менее  28 календарных дней. Для педагогических Работников ежегодный отпуск составляет 56 календарных дней. </w:t>
      </w:r>
    </w:p>
    <w:p w:rsidR="0049131B" w:rsidRPr="00B60C80" w:rsidP="0049131B">
      <w:pPr>
        <w:pStyle w:val="BodyTextIndent"/>
        <w:ind w:left="0" w:firstLine="720"/>
        <w:rPr>
          <w:sz w:val="24"/>
        </w:rPr>
      </w:pPr>
      <w:r w:rsidRPr="00B60C80">
        <w:rPr>
          <w:sz w:val="24"/>
        </w:rPr>
        <w:t>Отзыв Работника из отпуска допускается только с его согласия.</w:t>
      </w:r>
    </w:p>
    <w:p w:rsidR="0049131B" w:rsidRPr="00B60C80" w:rsidP="0049131B">
      <w:pPr>
        <w:pStyle w:val="BodyTextIndent"/>
        <w:ind w:left="0" w:firstLine="720"/>
        <w:rPr>
          <w:sz w:val="24"/>
        </w:rPr>
      </w:pPr>
      <w:r w:rsidRPr="00B60C80">
        <w:rPr>
          <w:sz w:val="24"/>
        </w:rPr>
        <w:t>7.</w:t>
      </w:r>
      <w:r w:rsidRPr="00B60C80" w:rsidR="002D2D04">
        <w:rPr>
          <w:sz w:val="24"/>
        </w:rPr>
        <w:t>9</w:t>
      </w:r>
      <w:r w:rsidRPr="00B60C80">
        <w:rPr>
          <w:sz w:val="24"/>
        </w:rPr>
        <w:t>. Отпуск Работнику предоставляется в соответствии с графиком отпусков. Перенос очередного отпуска возможен в соответствии с законодательством Российской Федерации.</w:t>
      </w:r>
    </w:p>
    <w:p w:rsidR="0049131B" w:rsidRPr="00B60C80" w:rsidP="0049131B">
      <w:pPr>
        <w:pStyle w:val="BodyTextIndent"/>
        <w:ind w:left="0" w:firstLine="720"/>
        <w:rPr>
          <w:sz w:val="24"/>
        </w:rPr>
      </w:pPr>
      <w:r w:rsidRPr="00B60C80">
        <w:rPr>
          <w:sz w:val="24"/>
        </w:rPr>
        <w:t>7.</w:t>
      </w:r>
      <w:r w:rsidRPr="00B60C80" w:rsidR="002D2D04">
        <w:rPr>
          <w:sz w:val="24"/>
        </w:rPr>
        <w:t>10</w:t>
      </w:r>
      <w:r w:rsidRPr="00B60C80">
        <w:rPr>
          <w:sz w:val="24"/>
        </w:rPr>
        <w:t>. Работникам, имеющим путевки на лечение и отдых, очередные отпуска предоставляются по согласованию с Работодателем.</w:t>
      </w:r>
    </w:p>
    <w:p w:rsidR="0049131B" w:rsidRPr="00B60C80" w:rsidP="0049131B">
      <w:pPr>
        <w:pStyle w:val="BodyTextIndent"/>
        <w:ind w:left="0" w:firstLine="720"/>
        <w:rPr>
          <w:sz w:val="24"/>
        </w:rPr>
      </w:pPr>
      <w:r w:rsidRPr="00B60C80">
        <w:rPr>
          <w:sz w:val="24"/>
        </w:rPr>
        <w:t>7.</w:t>
      </w:r>
      <w:r w:rsidRPr="00B60C80" w:rsidR="002D2D04">
        <w:rPr>
          <w:sz w:val="24"/>
        </w:rPr>
        <w:t>11</w:t>
      </w:r>
      <w:r w:rsidRPr="00B60C80">
        <w:rPr>
          <w:sz w:val="24"/>
        </w:rPr>
        <w:t>. Отпускные выплачиваются не позднее, чем за три дня до начала отпуска.</w:t>
      </w:r>
    </w:p>
    <w:p w:rsidR="0049131B" w:rsidRPr="00B60C80" w:rsidP="0049131B">
      <w:pPr>
        <w:pStyle w:val="BodyTextIndent"/>
        <w:ind w:left="0" w:firstLine="720"/>
        <w:rPr>
          <w:sz w:val="24"/>
        </w:rPr>
      </w:pPr>
      <w:r w:rsidRPr="0066093B">
        <w:rPr>
          <w:sz w:val="24"/>
        </w:rPr>
        <w:t>7.1</w:t>
      </w:r>
      <w:r w:rsidRPr="0066093B" w:rsidR="002D2D04">
        <w:rPr>
          <w:sz w:val="24"/>
        </w:rPr>
        <w:t>2</w:t>
      </w:r>
      <w:r w:rsidRPr="0066093B">
        <w:rPr>
          <w:sz w:val="24"/>
        </w:rPr>
        <w:t xml:space="preserve">. При несвоевременной выплате отпускных начало </w:t>
      </w:r>
      <w:r w:rsidRPr="0066093B" w:rsidR="0066093B">
        <w:rPr>
          <w:sz w:val="24"/>
        </w:rPr>
        <w:t>ежегодного оплачиваемого</w:t>
      </w:r>
      <w:r w:rsidRPr="00B60C80" w:rsidR="0066093B">
        <w:rPr>
          <w:sz w:val="24"/>
        </w:rPr>
        <w:t xml:space="preserve"> </w:t>
      </w:r>
      <w:r w:rsidRPr="00B60C80">
        <w:rPr>
          <w:sz w:val="24"/>
        </w:rPr>
        <w:t>отпуска (по письменному</w:t>
      </w:r>
      <w:r w:rsidRPr="00B60C80" w:rsidR="002D2D04">
        <w:rPr>
          <w:sz w:val="24"/>
        </w:rPr>
        <w:t xml:space="preserve"> заявлению Работника</w:t>
      </w:r>
      <w:r w:rsidRPr="00B60C80">
        <w:rPr>
          <w:sz w:val="24"/>
        </w:rPr>
        <w:t xml:space="preserve">) </w:t>
      </w:r>
      <w:r w:rsidRPr="00B60C80" w:rsidR="002D2D04">
        <w:rPr>
          <w:sz w:val="24"/>
        </w:rPr>
        <w:t xml:space="preserve">Работодатель обязан </w:t>
      </w:r>
      <w:r w:rsidRPr="00B60C80">
        <w:rPr>
          <w:sz w:val="24"/>
        </w:rPr>
        <w:t>перен</w:t>
      </w:r>
      <w:r w:rsidRPr="00B60C80" w:rsidR="002D2D04">
        <w:rPr>
          <w:sz w:val="24"/>
        </w:rPr>
        <w:t>е</w:t>
      </w:r>
      <w:r w:rsidRPr="00B60C80">
        <w:rPr>
          <w:sz w:val="24"/>
        </w:rPr>
        <w:t>с</w:t>
      </w:r>
      <w:r w:rsidRPr="00B60C80" w:rsidR="002D2D04">
        <w:rPr>
          <w:sz w:val="24"/>
        </w:rPr>
        <w:t xml:space="preserve">ти </w:t>
      </w:r>
      <w:r w:rsidRPr="00B60C80">
        <w:rPr>
          <w:sz w:val="24"/>
        </w:rPr>
        <w:t>на</w:t>
      </w:r>
      <w:r w:rsidRPr="00B60C80" w:rsidR="002D2D04">
        <w:rPr>
          <w:sz w:val="24"/>
        </w:rPr>
        <w:t xml:space="preserve"> другой срок</w:t>
      </w:r>
      <w:r w:rsidRPr="00B60C80" w:rsidR="00BE4B88">
        <w:rPr>
          <w:sz w:val="24"/>
        </w:rPr>
        <w:t>,</w:t>
      </w:r>
      <w:r w:rsidRPr="00B60C80">
        <w:rPr>
          <w:sz w:val="24"/>
        </w:rPr>
        <w:t xml:space="preserve"> </w:t>
      </w:r>
      <w:r w:rsidRPr="00B60C80" w:rsidR="00BE4B88">
        <w:rPr>
          <w:sz w:val="24"/>
        </w:rPr>
        <w:t>согласованный с Работником.</w:t>
      </w:r>
    </w:p>
    <w:p w:rsidR="0049131B" w:rsidRPr="00B60C80" w:rsidP="0049131B">
      <w:pPr>
        <w:pStyle w:val="BodyTextIndent"/>
        <w:ind w:left="0" w:firstLine="720"/>
        <w:rPr>
          <w:sz w:val="24"/>
        </w:rPr>
      </w:pPr>
      <w:r w:rsidRPr="00B60C80">
        <w:rPr>
          <w:sz w:val="24"/>
        </w:rPr>
        <w:t>7.1</w:t>
      </w:r>
      <w:r w:rsidRPr="00B60C80" w:rsidR="002D2D04">
        <w:rPr>
          <w:sz w:val="24"/>
        </w:rPr>
        <w:t>3</w:t>
      </w:r>
      <w:r w:rsidRPr="00B60C80">
        <w:rPr>
          <w:sz w:val="24"/>
        </w:rPr>
        <w:t xml:space="preserve">. Накануне праздничных нерабочих дней продолжительность работы сокращается на один час, как при пятидневной, так и при шестидневной рабочей неделе. Это правило применяется и в случаях переноса в установленном порядке предпраздничного дня на другой </w:t>
      </w:r>
      <w:r w:rsidRPr="00B60C80">
        <w:rPr>
          <w:sz w:val="24"/>
        </w:rPr>
        <w:t>день недели с целью суммирования дней отдыха, а также в отношении лиц, работающих по режиму сокращенного рабочего времени.</w:t>
      </w:r>
    </w:p>
    <w:p w:rsidR="0049131B" w:rsidRPr="00B60C80" w:rsidP="00BE4B88">
      <w:pPr>
        <w:pStyle w:val="31"/>
        <w:jc w:val="center"/>
        <w:rPr>
          <w:b/>
        </w:rPr>
      </w:pPr>
      <w:r w:rsidRPr="00B60C80">
        <w:rPr>
          <w:b/>
        </w:rPr>
        <w:t xml:space="preserve">РАЗДЕЛ </w:t>
      </w:r>
      <w:r w:rsidRPr="00B60C80">
        <w:rPr>
          <w:b/>
          <w:lang w:val="en-US"/>
        </w:rPr>
        <w:t>VIII</w:t>
      </w:r>
    </w:p>
    <w:p w:rsidR="0049131B" w:rsidRPr="00B60C80" w:rsidP="0049131B">
      <w:pPr>
        <w:pStyle w:val="31"/>
        <w:rPr>
          <w:b/>
        </w:rPr>
      </w:pPr>
    </w:p>
    <w:p w:rsidR="0049131B" w:rsidRPr="00B60C80" w:rsidP="00BE4B88">
      <w:pPr>
        <w:pStyle w:val="31"/>
        <w:jc w:val="center"/>
        <w:rPr>
          <w:b/>
        </w:rPr>
      </w:pPr>
      <w:r w:rsidRPr="00B60C80">
        <w:rPr>
          <w:b/>
        </w:rPr>
        <w:t>ГАРАНТИИ ПРОФСОЮЗНОЙ ДЕЯТЕЛЬНОСТИ</w:t>
      </w:r>
    </w:p>
    <w:p w:rsidR="0049131B" w:rsidRPr="00B60C80" w:rsidP="0049131B">
      <w:pPr>
        <w:pStyle w:val="31"/>
        <w:rPr>
          <w:b/>
        </w:rPr>
      </w:pPr>
    </w:p>
    <w:p w:rsidR="0049131B" w:rsidRPr="00B60C80" w:rsidP="0049131B">
      <w:pPr>
        <w:ind w:firstLine="567"/>
        <w:jc w:val="both"/>
      </w:pPr>
      <w:r w:rsidRPr="00B60C80">
        <w:t xml:space="preserve">8.1. Стороны </w:t>
      </w:r>
      <w:r w:rsidRPr="00B60C80" w:rsidR="00AF5671">
        <w:t>договор</w:t>
      </w:r>
      <w:r w:rsidRPr="00B60C80">
        <w:t>ились о том, что:</w:t>
      </w:r>
    </w:p>
    <w:p w:rsidR="0049131B" w:rsidRPr="00B60C80" w:rsidP="0049131B">
      <w:pPr>
        <w:ind w:firstLine="567"/>
        <w:jc w:val="both"/>
      </w:pPr>
      <w:r w:rsidRPr="00B60C80">
        <w:t>8.1.1. Не допускается ограничений гарантированных законом социально-трудовых и иных прав и свобод, принуждения, увольнения или иная форма воздействия в отношении любого Работника в связи с его членством в профсоюзе или деятельностью организации.</w:t>
      </w:r>
    </w:p>
    <w:p w:rsidR="0049131B" w:rsidRPr="00B60C80" w:rsidP="0049131B">
      <w:pPr>
        <w:ind w:firstLine="567"/>
        <w:jc w:val="both"/>
      </w:pPr>
      <w:r w:rsidRPr="00B60C80">
        <w:t xml:space="preserve">8.1.2. Профсоюзный комитет осуществляет в установленном порядке </w:t>
      </w:r>
      <w:r w:rsidRPr="00B60C80">
        <w:t>контроль за</w:t>
      </w:r>
      <w:r w:rsidRPr="00B60C80">
        <w:t xml:space="preserve"> соблюдением трудового законодательства и иных нормативно-правовых актов, содержащих нормы трудового права РФ (статья 370 ТК РФ).</w:t>
      </w:r>
    </w:p>
    <w:p w:rsidR="0049131B" w:rsidRPr="00B60C80" w:rsidP="0049131B">
      <w:pPr>
        <w:ind w:firstLine="567"/>
        <w:jc w:val="both"/>
      </w:pPr>
      <w:r w:rsidRPr="00B60C80">
        <w:t xml:space="preserve">8.1.3. Работодатель принимает решение по согласованию с Профсоюзным комитетом в случаях, предусмотренных законодательством РФ и настоящим Коллективным </w:t>
      </w:r>
      <w:r w:rsidRPr="00B60C80" w:rsidR="00AF5671">
        <w:t>договор</w:t>
      </w:r>
      <w:r w:rsidRPr="00B60C80">
        <w:t>ом.</w:t>
      </w:r>
    </w:p>
    <w:p w:rsidR="0049131B" w:rsidRPr="00B60C80" w:rsidP="0049131B">
      <w:pPr>
        <w:ind w:firstLine="567"/>
        <w:jc w:val="both"/>
      </w:pPr>
      <w:r w:rsidRPr="00B60C80">
        <w:t>8.1.4. Увольнение Работника, по основаниям, предусмотренным пунктами 2, 3, 5 части первой статьи 81 Трудового кодекса Российской Федерации производится с учетом мотивированного мнения Профсоюзного комитета.</w:t>
      </w:r>
    </w:p>
    <w:p w:rsidR="0049131B" w:rsidRPr="00B60C80" w:rsidP="0049131B">
      <w:pPr>
        <w:ind w:firstLine="567"/>
        <w:jc w:val="both"/>
      </w:pPr>
      <w:r w:rsidRPr="00B60C80">
        <w:t>8.2. Работодатель обязуется:</w:t>
      </w:r>
    </w:p>
    <w:p w:rsidR="0049131B" w:rsidRPr="00B60C80" w:rsidP="0049131B">
      <w:pPr>
        <w:ind w:firstLine="567"/>
        <w:jc w:val="both"/>
      </w:pPr>
      <w:r w:rsidRPr="00B60C80">
        <w:t>8.2.1. Удерживать по заявлению Работника - члена профсоюза членские взносы в размере 1% среднего заработка и перечислять их на счет Профсоюзного комитета.</w:t>
      </w:r>
    </w:p>
    <w:p w:rsidR="0049131B" w:rsidRPr="00B60C80" w:rsidP="0049131B">
      <w:pPr>
        <w:ind w:firstLine="567"/>
        <w:jc w:val="both"/>
      </w:pPr>
      <w:r w:rsidRPr="00B60C80">
        <w:t>8.2.2. Оказывать содействие Профсоюзному комитету в проведении культурно-массовой и спортивной работы.</w:t>
      </w:r>
    </w:p>
    <w:p w:rsidR="0049131B" w:rsidRPr="00B60C80" w:rsidP="00BE4B88">
      <w:pPr>
        <w:pStyle w:val="21"/>
        <w:spacing w:line="100" w:lineRule="atLeast"/>
        <w:ind w:firstLine="567"/>
      </w:pPr>
      <w:r w:rsidRPr="00B60C80">
        <w:t>8.2.3. Выделять Профсоюзному комитету оборудование, необходимое для работы, обеспечивать печатание и ксерокопирование документов.</w:t>
      </w:r>
    </w:p>
    <w:p w:rsidR="0049131B" w:rsidRPr="00B60C80" w:rsidP="0049131B">
      <w:pPr>
        <w:pStyle w:val="BodyTextIndent"/>
        <w:ind w:left="0" w:firstLine="567"/>
        <w:rPr>
          <w:sz w:val="24"/>
        </w:rPr>
      </w:pPr>
      <w:r w:rsidRPr="00986473">
        <w:rPr>
          <w:sz w:val="24"/>
        </w:rPr>
        <w:t xml:space="preserve">8.2.4. Работодатель </w:t>
      </w:r>
      <w:r w:rsidRPr="00986473" w:rsidR="00986473">
        <w:rPr>
          <w:sz w:val="24"/>
        </w:rPr>
        <w:t xml:space="preserve">должен </w:t>
      </w:r>
      <w:r w:rsidRPr="00986473">
        <w:rPr>
          <w:sz w:val="24"/>
        </w:rPr>
        <w:t>предостав</w:t>
      </w:r>
      <w:r w:rsidRPr="00986473" w:rsidR="00986473">
        <w:rPr>
          <w:sz w:val="24"/>
        </w:rPr>
        <w:t xml:space="preserve">ить </w:t>
      </w:r>
      <w:r w:rsidRPr="00986473">
        <w:rPr>
          <w:sz w:val="24"/>
        </w:rPr>
        <w:t>бесплатные помещения со всем</w:t>
      </w:r>
      <w:r w:rsidRPr="00B60C80">
        <w:rPr>
          <w:sz w:val="24"/>
        </w:rPr>
        <w:t xml:space="preserve"> оборудованием, отоплением, освещением и охраной для </w:t>
      </w:r>
      <w:r w:rsidRPr="00B60C80" w:rsidR="00986473">
        <w:rPr>
          <w:sz w:val="24"/>
        </w:rPr>
        <w:t xml:space="preserve">успешной работы </w:t>
      </w:r>
      <w:r w:rsidRPr="00B60C80">
        <w:rPr>
          <w:sz w:val="24"/>
        </w:rPr>
        <w:t xml:space="preserve">ПК </w:t>
      </w:r>
      <w:r w:rsidRPr="00B60C80" w:rsidR="00BE4B88">
        <w:rPr>
          <w:sz w:val="24"/>
        </w:rPr>
        <w:t xml:space="preserve">филиала </w:t>
      </w:r>
      <w:r w:rsidRPr="00B60C80">
        <w:rPr>
          <w:sz w:val="24"/>
        </w:rPr>
        <w:t>МЭИ</w:t>
      </w:r>
      <w:r w:rsidRPr="00B60C80" w:rsidR="00BE4B88">
        <w:rPr>
          <w:sz w:val="24"/>
        </w:rPr>
        <w:t>-КЭК</w:t>
      </w:r>
      <w:r w:rsidRPr="00B60C80">
        <w:rPr>
          <w:sz w:val="24"/>
        </w:rPr>
        <w:t xml:space="preserve"> и проведения собраний; транспортные средства и все виды связи, используемые в филиале МЭИ-КЭК.</w:t>
      </w:r>
    </w:p>
    <w:p w:rsidR="0049131B" w:rsidRPr="00B60C80" w:rsidP="00BE4B88">
      <w:pPr>
        <w:pStyle w:val="310"/>
        <w:spacing w:line="100" w:lineRule="atLeast"/>
        <w:ind w:firstLine="540"/>
        <w:jc w:val="both"/>
      </w:pPr>
      <w:r w:rsidRPr="00B60C80">
        <w:t xml:space="preserve">8.2.5. </w:t>
      </w:r>
      <w:r w:rsidRPr="00B60C80">
        <w:t>На основании действующего законодательства РФ, Федерального закона о профсоюзах, Отраслевого тарифного соглашения  согласовывать с Профсоюзным комитетом локальные нормативные акты по следующим вопросам: должностные инструкции Работников,  установление систем и форм оплаты труда, размеров доплат, надбавок, премий и других выплат стимулирующего характера, а также норм оплаты труда, введение, замена и пересмотр норм труда Работников и педагогической нагрузки;</w:t>
      </w:r>
      <w:r w:rsidRPr="00B60C80">
        <w:t xml:space="preserve"> оказание материальной помощи и иных социальных выплат Работникам; разработка инструкций по охране труда; расследование несчастных случаев; распоряжения и приказы об организации учебного процесса; выдвижение на государственные награды.</w:t>
      </w:r>
    </w:p>
    <w:p w:rsidR="0049131B" w:rsidRPr="00B60C80" w:rsidP="00BE4B88">
      <w:pPr>
        <w:pStyle w:val="310"/>
        <w:spacing w:line="100" w:lineRule="atLeast"/>
        <w:ind w:firstLine="540"/>
        <w:jc w:val="both"/>
      </w:pPr>
      <w:r w:rsidRPr="00B60C80">
        <w:t>8.2.6. Освобождать от работы с сохранением среднего заработка педагогических Работников и сотрудников, являющихся членами Профсоюзного комитета, на время участия в качестве делегатов, созываемых Профсоюзом конференций, а также для участия в работе выборных органов Профсоюза, проводимых им семинаров, совещаний и других мероприятий.</w:t>
      </w:r>
    </w:p>
    <w:p w:rsidR="0049131B" w:rsidRPr="00B60C80" w:rsidP="0049131B">
      <w:pPr>
        <w:pStyle w:val="310"/>
        <w:spacing w:line="100" w:lineRule="atLeast"/>
        <w:ind w:firstLine="540"/>
      </w:pPr>
      <w:r w:rsidRPr="00B60C80">
        <w:t xml:space="preserve">8.2.7. Обеспечивать предоставление гарантий Работникам, занимающимся профсоюзной деятельностью, в порядке, предусмотренном законодательством РФ, настоящим Коллективным </w:t>
      </w:r>
      <w:r w:rsidRPr="00B60C80" w:rsidR="00AF5671">
        <w:t>договор</w:t>
      </w:r>
      <w:r w:rsidRPr="00B60C80">
        <w:t>ом.</w:t>
      </w:r>
    </w:p>
    <w:p w:rsidR="0049131B" w:rsidRPr="00B60C80" w:rsidP="00BE4B88">
      <w:pPr>
        <w:pStyle w:val="310"/>
        <w:spacing w:line="100" w:lineRule="atLeast"/>
        <w:ind w:firstLine="539"/>
        <w:jc w:val="both"/>
      </w:pPr>
      <w:r w:rsidRPr="00B60C80">
        <w:t>Председатель, его заместители и члены Профсоюзного комитета могут быть уволены по инициативе Работодателя в соответствии ТК РФ.</w:t>
      </w:r>
    </w:p>
    <w:p w:rsidR="0049131B" w:rsidRPr="00B60C80" w:rsidP="00BE4B88">
      <w:pPr>
        <w:pStyle w:val="310"/>
        <w:spacing w:line="100" w:lineRule="atLeast"/>
        <w:ind w:firstLine="540"/>
        <w:jc w:val="both"/>
      </w:pPr>
      <w:r w:rsidRPr="00B60C80">
        <w:t>8.2.8. Предоставлять Профсоюзному комитету необходимую информацию по любым вопросам труда и социально-экономического развития.</w:t>
      </w:r>
    </w:p>
    <w:p w:rsidR="0049131B" w:rsidRPr="00B60C80" w:rsidP="00BE4B88">
      <w:pPr>
        <w:pStyle w:val="310"/>
        <w:spacing w:line="100" w:lineRule="atLeast"/>
        <w:ind w:firstLine="540"/>
        <w:jc w:val="both"/>
      </w:pPr>
      <w:r w:rsidRPr="00B60C80">
        <w:t>8.2.9. Включать членов Профсоюзного комитета в состав аттестационной, комиссии, комиссии по охране труда, комиссии по социальному страхованию и других.</w:t>
      </w:r>
    </w:p>
    <w:p w:rsidR="0049131B" w:rsidRPr="00B60C80" w:rsidP="0049131B">
      <w:pPr>
        <w:pStyle w:val="21"/>
        <w:spacing w:line="100" w:lineRule="atLeast"/>
      </w:pPr>
      <w:r w:rsidRPr="00B60C80">
        <w:t>8.3. Профсоюзный комитет обязуется:</w:t>
      </w:r>
    </w:p>
    <w:p w:rsidR="0049131B" w:rsidRPr="00B60C80" w:rsidP="0049131B">
      <w:pPr>
        <w:ind w:firstLine="567"/>
        <w:jc w:val="both"/>
      </w:pPr>
      <w:r w:rsidRPr="00B60C80">
        <w:t>8.3.1. Содействовать соблюдению Правил внутреннего распорядка.</w:t>
      </w:r>
    </w:p>
    <w:p w:rsidR="0049131B" w:rsidRPr="00B60C80" w:rsidP="0049131B">
      <w:pPr>
        <w:ind w:firstLine="567"/>
        <w:jc w:val="both"/>
      </w:pPr>
      <w:r w:rsidRPr="00B60C80">
        <w:t>8.3.2. Обеспечить выполнение сметы профсоюзного бюджета.</w:t>
      </w:r>
    </w:p>
    <w:p w:rsidR="0049131B" w:rsidRPr="00B60C80" w:rsidP="0049131B">
      <w:pPr>
        <w:ind w:firstLine="567"/>
        <w:jc w:val="both"/>
      </w:pPr>
      <w:r w:rsidRPr="00B60C80">
        <w:t>8.3.3. Оперативно рассматривать предложения и замечания Работодателя.</w:t>
      </w:r>
    </w:p>
    <w:p w:rsidR="0049131B" w:rsidRPr="00B60C80" w:rsidP="0049131B">
      <w:pPr>
        <w:ind w:firstLine="567"/>
        <w:jc w:val="both"/>
      </w:pPr>
      <w:r w:rsidRPr="00B60C80">
        <w:t xml:space="preserve">8.3.4. В течение срока действия Коллективного </w:t>
      </w:r>
      <w:r w:rsidRPr="00B60C80" w:rsidR="00AF5671">
        <w:t>договор</w:t>
      </w:r>
      <w:r w:rsidRPr="00B60C80">
        <w:t>а, при выполнении двусторонних обязательств, воздерживаться от проведения акций протеста, которые могут отрицательно отразиться на деятельности филиала МЭИ-КЭК.</w:t>
      </w:r>
    </w:p>
    <w:p w:rsidR="0049131B" w:rsidRPr="00B60C80" w:rsidP="0049131B">
      <w:pPr>
        <w:pStyle w:val="BodyTextIndent"/>
        <w:ind w:left="0" w:firstLine="540"/>
        <w:rPr>
          <w:sz w:val="24"/>
        </w:rPr>
      </w:pPr>
      <w:r w:rsidRPr="00B60C80">
        <w:rPr>
          <w:sz w:val="24"/>
        </w:rPr>
        <w:t>8.3.6. Через средства массовой информации, имеющиеся в филиале МЭИ-КЭК, информировать Работников о деятельности Профсоюзной организации, оповещать о предстоящих мероприятиях.</w:t>
      </w:r>
    </w:p>
    <w:p w:rsidR="0049131B" w:rsidRPr="00B60C80" w:rsidP="0049131B">
      <w:pPr>
        <w:ind w:firstLine="567"/>
        <w:jc w:val="both"/>
      </w:pPr>
      <w:r w:rsidRPr="00B60C80">
        <w:t>8.4. В случае возникновения разногласий Работодатель и Профсоюзный комитет обязуются:</w:t>
      </w:r>
    </w:p>
    <w:p w:rsidR="0049131B" w:rsidRPr="00B60C80" w:rsidP="0049131B">
      <w:pPr>
        <w:ind w:firstLine="567"/>
        <w:jc w:val="both"/>
      </w:pPr>
      <w:r w:rsidRPr="00B60C80">
        <w:t>8.4.1. Использовать следующие примирительные процедуры для урегулирования разногласий: в течение 3 дней после составления протокола разногласий провести консультации, сформировать из своего состава примирительную комиссию, а при не</w:t>
      </w:r>
      <w:r w:rsidRPr="00B60C80" w:rsidR="00BE4B88">
        <w:t xml:space="preserve"> </w:t>
      </w:r>
      <w:r w:rsidRPr="00B60C80">
        <w:t>достижении согласия сторон обратиться к посреднику, выбранному по соглашению сторон. В срок до семи дней примирительная комиссия рассматривает протокол разногласий и выносит рекомендации по существу спора.</w:t>
      </w:r>
    </w:p>
    <w:p w:rsidR="00A262D7" w:rsidRPr="00B60C80" w:rsidP="0049131B">
      <w:pPr>
        <w:ind w:firstLine="567"/>
        <w:jc w:val="both"/>
      </w:pPr>
      <w:r w:rsidRPr="00B60C80">
        <w:t>8.4.2. В случае возникновения трудовых споров (конфликтов)</w:t>
      </w:r>
      <w:r w:rsidRPr="00B60C80">
        <w:t>, их рассмотрения и разре</w:t>
      </w:r>
      <w:r w:rsidRPr="00B60C80" w:rsidR="00E954EE">
        <w:t>шения,  руководствоваться главами 60,</w:t>
      </w:r>
      <w:r w:rsidRPr="00B60C80">
        <w:t xml:space="preserve"> 61 ТК РФ.</w:t>
      </w:r>
    </w:p>
    <w:p w:rsidR="0049131B" w:rsidRPr="00B60C80" w:rsidP="0049131B">
      <w:pPr>
        <w:ind w:firstLine="567"/>
        <w:jc w:val="both"/>
      </w:pPr>
      <w:r w:rsidRPr="00B60C80">
        <w:t>8.4.</w:t>
      </w:r>
      <w:r w:rsidRPr="00B60C80" w:rsidR="00A262D7">
        <w:t>3</w:t>
      </w:r>
      <w:r w:rsidRPr="00B60C80">
        <w:t xml:space="preserve">. Принимать меры воздействия к лицам, не обеспечившим выполнение обязательств по Коллективному </w:t>
      </w:r>
      <w:r w:rsidRPr="00B60C80" w:rsidR="00AF5671">
        <w:t>договор</w:t>
      </w:r>
      <w:r w:rsidRPr="00B60C80">
        <w:t xml:space="preserve">у, </w:t>
      </w:r>
      <w:r w:rsidRPr="00B60C80" w:rsidR="00E954EE">
        <w:t>руководствоваться главой 9</w:t>
      </w:r>
      <w:r w:rsidRPr="00B60C80" w:rsidR="00A262D7">
        <w:t xml:space="preserve"> ТК РФ.</w:t>
      </w:r>
    </w:p>
    <w:p w:rsidR="0049131B" w:rsidRPr="00B60C80" w:rsidP="0049131B">
      <w:pPr>
        <w:ind w:firstLine="567"/>
        <w:jc w:val="both"/>
      </w:pPr>
    </w:p>
    <w:p w:rsidR="0049131B" w:rsidRPr="00B60C80" w:rsidP="0049131B">
      <w:pPr>
        <w:jc w:val="center"/>
        <w:rPr>
          <w:b/>
          <w:spacing w:val="4"/>
        </w:rPr>
      </w:pPr>
      <w:r w:rsidRPr="00B60C80">
        <w:rPr>
          <w:b/>
          <w:spacing w:val="4"/>
        </w:rPr>
        <w:t xml:space="preserve">РАЗДЕЛ </w:t>
      </w:r>
      <w:r w:rsidRPr="00B60C80">
        <w:rPr>
          <w:b/>
          <w:spacing w:val="4"/>
          <w:lang w:val="en-US"/>
        </w:rPr>
        <w:t>I</w:t>
      </w:r>
      <w:r w:rsidRPr="00B60C80">
        <w:rPr>
          <w:b/>
          <w:spacing w:val="4"/>
        </w:rPr>
        <w:t>Х</w:t>
      </w:r>
    </w:p>
    <w:p w:rsidR="0049131B" w:rsidRPr="00B60C80" w:rsidP="0049131B">
      <w:pPr>
        <w:jc w:val="center"/>
        <w:rPr>
          <w:b/>
          <w:spacing w:val="4"/>
        </w:rPr>
      </w:pPr>
    </w:p>
    <w:p w:rsidR="0049131B" w:rsidRPr="00B60C80" w:rsidP="0049131B">
      <w:pPr>
        <w:jc w:val="center"/>
        <w:rPr>
          <w:b/>
          <w:spacing w:val="4"/>
        </w:rPr>
      </w:pPr>
      <w:r w:rsidRPr="00B60C80">
        <w:rPr>
          <w:b/>
          <w:spacing w:val="4"/>
        </w:rPr>
        <w:t>ЗАКЛЮЧИТЕЛЬНЫЕ ПОЛОЖЕНИЯ</w:t>
      </w:r>
    </w:p>
    <w:p w:rsidR="0049131B" w:rsidRPr="00B60C80" w:rsidP="0049131B">
      <w:pPr>
        <w:jc w:val="center"/>
        <w:rPr>
          <w:b/>
          <w:spacing w:val="4"/>
        </w:rPr>
      </w:pPr>
    </w:p>
    <w:p w:rsidR="0049131B" w:rsidRPr="00B60C80" w:rsidP="0049131B">
      <w:pPr>
        <w:ind w:firstLine="567"/>
        <w:jc w:val="both"/>
        <w:rPr>
          <w:spacing w:val="4"/>
        </w:rPr>
      </w:pPr>
      <w:r w:rsidRPr="00B60C80">
        <w:rPr>
          <w:spacing w:val="4"/>
        </w:rPr>
        <w:t xml:space="preserve">9.1. Стороны пришли к соглашению, что их интересы, отраженные в Коллективном </w:t>
      </w:r>
      <w:r w:rsidRPr="00B60C80" w:rsidR="00AF5671">
        <w:rPr>
          <w:spacing w:val="4"/>
        </w:rPr>
        <w:t>договор</w:t>
      </w:r>
      <w:r w:rsidRPr="00B60C80">
        <w:rPr>
          <w:spacing w:val="4"/>
        </w:rPr>
        <w:t>е, могут быть реализованы при условии обязательного выполнения сторонами двусторонних обязательств.</w:t>
      </w:r>
    </w:p>
    <w:p w:rsidR="0049131B" w:rsidRPr="00B60C80" w:rsidP="0049131B">
      <w:pPr>
        <w:ind w:firstLine="567"/>
        <w:jc w:val="both"/>
        <w:rPr>
          <w:spacing w:val="4"/>
        </w:rPr>
      </w:pPr>
      <w:r w:rsidRPr="00B60C80">
        <w:rPr>
          <w:spacing w:val="4"/>
        </w:rPr>
        <w:t>9.2. Лица, участвующие в переговорах в качестве представителей сторон, а также специалисты, приглашенные для участия в работе комиссий, на время переговоров освобождаются от основной работы с сохранением среднего заработка  на срок не более 3 месяцев в течение года.</w:t>
      </w:r>
    </w:p>
    <w:p w:rsidR="0049131B" w:rsidRPr="00B60C80" w:rsidP="0049131B">
      <w:pPr>
        <w:ind w:firstLine="567"/>
        <w:jc w:val="both"/>
        <w:rPr>
          <w:spacing w:val="4"/>
        </w:rPr>
      </w:pPr>
      <w:r w:rsidRPr="00B60C80">
        <w:rPr>
          <w:spacing w:val="4"/>
        </w:rPr>
        <w:t xml:space="preserve">9.3. Контроль над выполнением Коллективного </w:t>
      </w:r>
      <w:r w:rsidRPr="00B60C80" w:rsidR="00AF5671">
        <w:rPr>
          <w:spacing w:val="4"/>
        </w:rPr>
        <w:t>договор</w:t>
      </w:r>
      <w:r w:rsidRPr="00B60C80">
        <w:rPr>
          <w:spacing w:val="4"/>
        </w:rPr>
        <w:t>а осуществляют Работодатель и Профсоюзный комитет.</w:t>
      </w:r>
    </w:p>
    <w:p w:rsidR="0049131B" w:rsidRPr="00B60C80" w:rsidP="0049131B">
      <w:pPr>
        <w:ind w:firstLine="567"/>
        <w:jc w:val="both"/>
        <w:rPr>
          <w:spacing w:val="4"/>
        </w:rPr>
      </w:pPr>
      <w:r w:rsidRPr="00B60C80">
        <w:rPr>
          <w:spacing w:val="4"/>
        </w:rPr>
        <w:t xml:space="preserve">Один раз в год на общем собрании коллектива Работников </w:t>
      </w:r>
      <w:r w:rsidRPr="00B60C80">
        <w:t>филиала МЭИ-КЭК</w:t>
      </w:r>
      <w:r w:rsidRPr="00B60C80">
        <w:rPr>
          <w:spacing w:val="4"/>
        </w:rPr>
        <w:t xml:space="preserve"> представители с</w:t>
      </w:r>
      <w:r w:rsidRPr="00B60C80" w:rsidR="00E954EE">
        <w:rPr>
          <w:spacing w:val="4"/>
        </w:rPr>
        <w:t xml:space="preserve">торон, подписавшие Коллективный </w:t>
      </w:r>
      <w:r w:rsidRPr="00B60C80" w:rsidR="00AF5671">
        <w:rPr>
          <w:spacing w:val="4"/>
        </w:rPr>
        <w:t>договор</w:t>
      </w:r>
      <w:r w:rsidRPr="00B60C80">
        <w:rPr>
          <w:spacing w:val="4"/>
        </w:rPr>
        <w:t>, отчитываются перед Работниками.</w:t>
      </w:r>
    </w:p>
    <w:p w:rsidR="0049131B" w:rsidRPr="00B60C80" w:rsidP="0049131B">
      <w:pPr>
        <w:ind w:firstLine="567"/>
        <w:jc w:val="both"/>
        <w:rPr>
          <w:spacing w:val="4"/>
        </w:rPr>
      </w:pPr>
      <w:r w:rsidRPr="00B60C80">
        <w:rPr>
          <w:spacing w:val="4"/>
        </w:rPr>
        <w:t xml:space="preserve">9.4. Ежеквартально на заседании Профсоюзного комитета заслушивается ход выполнения Коллективного </w:t>
      </w:r>
      <w:r w:rsidRPr="00B60C80" w:rsidR="00AF5671">
        <w:rPr>
          <w:spacing w:val="4"/>
        </w:rPr>
        <w:t>договор</w:t>
      </w:r>
      <w:r w:rsidRPr="00B60C80">
        <w:rPr>
          <w:spacing w:val="4"/>
        </w:rPr>
        <w:t xml:space="preserve">а. </w:t>
      </w:r>
    </w:p>
    <w:p w:rsidR="0049131B" w:rsidRPr="00B60C80" w:rsidP="0049131B">
      <w:pPr>
        <w:ind w:firstLine="567"/>
        <w:jc w:val="both"/>
        <w:rPr>
          <w:spacing w:val="4"/>
        </w:rPr>
      </w:pPr>
      <w:r w:rsidRPr="00B60C80">
        <w:rPr>
          <w:spacing w:val="4"/>
        </w:rPr>
        <w:t>9.5. Работодатель и Профсоюзный комитет обязуются:</w:t>
      </w:r>
    </w:p>
    <w:p w:rsidR="00986473" w:rsidRPr="00986473" w:rsidP="00986473">
      <w:pPr>
        <w:pStyle w:val="Heading1"/>
        <w:rPr>
          <w:spacing w:val="4"/>
          <w:sz w:val="24"/>
        </w:rPr>
      </w:pPr>
      <w:r w:rsidRPr="00986473">
        <w:rPr>
          <w:spacing w:val="4"/>
          <w:sz w:val="24"/>
        </w:rPr>
        <w:t xml:space="preserve">9.5.1. В течение недели после подписания сторонами Коллективного </w:t>
      </w:r>
      <w:r w:rsidRPr="00986473" w:rsidR="00AF5671">
        <w:rPr>
          <w:spacing w:val="4"/>
          <w:sz w:val="24"/>
        </w:rPr>
        <w:t>договор</w:t>
      </w:r>
      <w:r w:rsidRPr="00986473">
        <w:rPr>
          <w:spacing w:val="4"/>
          <w:sz w:val="24"/>
        </w:rPr>
        <w:t xml:space="preserve">а направить три экземпляра в </w:t>
      </w:r>
      <w:r w:rsidRPr="00986473">
        <w:rPr>
          <w:spacing w:val="4"/>
          <w:sz w:val="24"/>
        </w:rPr>
        <w:t>Государственную</w:t>
      </w:r>
      <w:r w:rsidRPr="00986473">
        <w:rPr>
          <w:spacing w:val="4"/>
          <w:sz w:val="24"/>
        </w:rPr>
        <w:t xml:space="preserve"> инспекции труда Тверской области для уведомительной регистрации. После прохождения уведомительной регистрации Профсоюзная организация с сопроводительным письмом, подписанным директором и председателем Профкома, направляет три экземпляра Коллективного </w:t>
      </w:r>
      <w:r w:rsidRPr="00986473" w:rsidR="00AF5671">
        <w:rPr>
          <w:spacing w:val="4"/>
          <w:sz w:val="24"/>
        </w:rPr>
        <w:t>договор</w:t>
      </w:r>
      <w:r w:rsidRPr="00986473">
        <w:rPr>
          <w:spacing w:val="4"/>
          <w:sz w:val="24"/>
        </w:rPr>
        <w:t xml:space="preserve">а на бумажном носителе, а также текст Коллективного </w:t>
      </w:r>
      <w:r w:rsidRPr="00986473" w:rsidR="00AF5671">
        <w:rPr>
          <w:spacing w:val="4"/>
          <w:sz w:val="24"/>
        </w:rPr>
        <w:t>договор</w:t>
      </w:r>
      <w:r w:rsidRPr="00986473">
        <w:rPr>
          <w:spacing w:val="4"/>
          <w:sz w:val="24"/>
        </w:rPr>
        <w:t xml:space="preserve">а на электронном носителе, в </w:t>
      </w:r>
      <w:r w:rsidRPr="00986473">
        <w:rPr>
          <w:spacing w:val="4"/>
          <w:sz w:val="24"/>
        </w:rPr>
        <w:t xml:space="preserve">Тверскую областную организацию Общественной организации «Всероссийский </w:t>
      </w:r>
      <w:r w:rsidRPr="00986473">
        <w:rPr>
          <w:spacing w:val="4"/>
          <w:sz w:val="24"/>
        </w:rPr>
        <w:t>Электропрофсоюз</w:t>
      </w:r>
      <w:r w:rsidRPr="00986473">
        <w:rPr>
          <w:spacing w:val="4"/>
          <w:sz w:val="24"/>
        </w:rPr>
        <w:t>».</w:t>
      </w:r>
    </w:p>
    <w:p w:rsidR="0049131B" w:rsidP="0049131B">
      <w:pPr>
        <w:ind w:firstLine="540"/>
        <w:jc w:val="both"/>
        <w:rPr>
          <w:spacing w:val="4"/>
        </w:rPr>
      </w:pPr>
      <w:r w:rsidRPr="00B60C80">
        <w:rPr>
          <w:spacing w:val="4"/>
        </w:rPr>
        <w:t xml:space="preserve">9.5.2. </w:t>
      </w:r>
      <w:r w:rsidR="00986473">
        <w:rPr>
          <w:spacing w:val="4"/>
        </w:rPr>
        <w:t xml:space="preserve">После  </w:t>
      </w:r>
      <w:r w:rsidRPr="00B60C80" w:rsidR="00986473">
        <w:rPr>
          <w:spacing w:val="4"/>
        </w:rPr>
        <w:t>подписания Коллективного договора обеспечить ознакомление с его содержанием всех Работников</w:t>
      </w:r>
      <w:r w:rsidR="00986473">
        <w:rPr>
          <w:spacing w:val="4"/>
        </w:rPr>
        <w:t xml:space="preserve"> и </w:t>
      </w:r>
      <w:r w:rsidR="00986473">
        <w:rPr>
          <w:spacing w:val="4"/>
        </w:rPr>
        <w:t>лиц</w:t>
      </w:r>
      <w:r w:rsidR="00986473">
        <w:rPr>
          <w:spacing w:val="4"/>
        </w:rPr>
        <w:t xml:space="preserve"> </w:t>
      </w:r>
      <w:r w:rsidRPr="00986473" w:rsidR="00986473">
        <w:rPr>
          <w:spacing w:val="4"/>
        </w:rPr>
        <w:t>вновь принимаемых</w:t>
      </w:r>
      <w:r w:rsidRPr="00B60C80" w:rsidR="00986473">
        <w:rPr>
          <w:spacing w:val="4"/>
        </w:rPr>
        <w:t xml:space="preserve"> на работу </w:t>
      </w:r>
      <w:r w:rsidR="00986473">
        <w:rPr>
          <w:spacing w:val="4"/>
        </w:rPr>
        <w:t>в</w:t>
      </w:r>
      <w:r w:rsidRPr="00B60C80">
        <w:rPr>
          <w:spacing w:val="4"/>
        </w:rPr>
        <w:t xml:space="preserve"> </w:t>
      </w:r>
      <w:r w:rsidRPr="00986473">
        <w:rPr>
          <w:spacing w:val="4"/>
        </w:rPr>
        <w:t>течение месяца</w:t>
      </w:r>
      <w:r w:rsidR="00986473">
        <w:rPr>
          <w:spacing w:val="4"/>
        </w:rPr>
        <w:t>.</w:t>
      </w:r>
    </w:p>
    <w:sectPr w:rsidSect="00E21935">
      <w:headerReference w:type="even" r:id="rId6"/>
      <w:headerReference w:type="default" r:id="rId7"/>
      <w:pgSz w:w="11906" w:h="16838"/>
      <w:pgMar w:top="1134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86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1386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86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71C8">
      <w:rPr>
        <w:rStyle w:val="PageNumber"/>
        <w:noProof/>
      </w:rPr>
      <w:t>1</w:t>
    </w:r>
    <w:r>
      <w:rPr>
        <w:rStyle w:val="PageNumber"/>
      </w:rPr>
      <w:fldChar w:fldCharType="end"/>
    </w:r>
  </w:p>
  <w:p w:rsidR="00713864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>
    <w:nsid w:val="00000004"/>
    <w:multiLevelType w:val="multilevel"/>
    <w:tmpl w:val="00000004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86A160A"/>
    <w:multiLevelType w:val="hybridMultilevel"/>
    <w:tmpl w:val="D9B2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F377F"/>
    <w:multiLevelType w:val="multilevel"/>
    <w:tmpl w:val="6CDE1F8A"/>
    <w:lvl w:ilvl="0">
      <w:start w:val="8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1860"/>
        </w:tabs>
        <w:ind w:left="186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6">
    <w:nsid w:val="33173F11"/>
    <w:multiLevelType w:val="hybridMultilevel"/>
    <w:tmpl w:val="7C3EE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6D7D12"/>
    <w:multiLevelType w:val="hybridMultilevel"/>
    <w:tmpl w:val="41A23D8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AF934FE"/>
    <w:multiLevelType w:val="hybridMultilevel"/>
    <w:tmpl w:val="276C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6F4389"/>
    <w:multiLevelType w:val="multilevel"/>
    <w:tmpl w:val="62DC22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45B62AEE"/>
    <w:multiLevelType w:val="hybridMultilevel"/>
    <w:tmpl w:val="2EB06D9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9508AC"/>
    <w:multiLevelType w:val="hybridMultilevel"/>
    <w:tmpl w:val="A868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3029C"/>
    <w:multiLevelType w:val="hybridMultilevel"/>
    <w:tmpl w:val="7DD6E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034D04"/>
    <w:multiLevelType w:val="hybridMultilevel"/>
    <w:tmpl w:val="E4F62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6"/>
  </w:num>
  <w:num w:numId="8">
    <w:abstractNumId w:val="13"/>
  </w:num>
  <w:num w:numId="9">
    <w:abstractNumId w:val="10"/>
  </w:num>
  <w:num w:numId="10">
    <w:abstractNumId w:val="11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embedSystemFonts/>
  <w:proofState w:spelling="clean" w:grammar="clean"/>
  <w:stylePaneFormatFilter w:val="3F01"/>
  <w:defaultTabStop w:val="708"/>
  <w:noPunctuationKerning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0699"/>
    <w:rPr>
      <w:sz w:val="24"/>
      <w:szCs w:val="24"/>
    </w:rPr>
  </w:style>
  <w:style w:type="paragraph" w:styleId="Heading1">
    <w:name w:val="heading 1"/>
    <w:basedOn w:val="Normal"/>
    <w:next w:val="Normal"/>
    <w:qFormat/>
    <w:rsid w:val="00B30699"/>
    <w:pPr>
      <w:keepNext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B30699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30699"/>
    <w:pPr>
      <w:keepNext/>
      <w:ind w:firstLine="426"/>
      <w:jc w:val="center"/>
      <w:outlineLvl w:val="2"/>
    </w:pPr>
    <w:rPr>
      <w:caps/>
      <w:sz w:val="28"/>
      <w:szCs w:val="20"/>
    </w:rPr>
  </w:style>
  <w:style w:type="paragraph" w:styleId="Heading4">
    <w:name w:val="heading 4"/>
    <w:basedOn w:val="Normal"/>
    <w:next w:val="Normal"/>
    <w:qFormat/>
    <w:rsid w:val="00B30699"/>
    <w:pPr>
      <w:keepNext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B30699"/>
    <w:pPr>
      <w:keepNext/>
      <w:spacing w:line="360" w:lineRule="auto"/>
      <w:jc w:val="both"/>
      <w:outlineLvl w:val="4"/>
    </w:pPr>
    <w:rPr>
      <w:sz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30699"/>
    <w:pPr>
      <w:ind w:left="360"/>
      <w:jc w:val="both"/>
    </w:pPr>
    <w:rPr>
      <w:sz w:val="28"/>
      <w:szCs w:val="20"/>
    </w:rPr>
  </w:style>
  <w:style w:type="paragraph" w:styleId="BodyText3">
    <w:name w:val="Body Text 3"/>
    <w:basedOn w:val="Normal"/>
    <w:rsid w:val="00B30699"/>
    <w:pPr>
      <w:jc w:val="center"/>
    </w:pPr>
    <w:rPr>
      <w:b/>
      <w:sz w:val="20"/>
      <w:szCs w:val="20"/>
    </w:rPr>
  </w:style>
  <w:style w:type="paragraph" w:styleId="BodyText">
    <w:name w:val="Body Text"/>
    <w:basedOn w:val="Normal"/>
    <w:rsid w:val="00B30699"/>
    <w:pPr>
      <w:jc w:val="both"/>
    </w:pPr>
    <w:rPr>
      <w:sz w:val="22"/>
      <w:szCs w:val="20"/>
    </w:rPr>
  </w:style>
  <w:style w:type="paragraph" w:styleId="Footer">
    <w:name w:val="footer"/>
    <w:basedOn w:val="Normal"/>
    <w:rsid w:val="00B306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Indent2">
    <w:name w:val="Body Text Indent 2"/>
    <w:basedOn w:val="Normal"/>
    <w:rsid w:val="00B30699"/>
    <w:pPr>
      <w:spacing w:line="223" w:lineRule="auto"/>
      <w:ind w:firstLine="567"/>
      <w:jc w:val="both"/>
    </w:pPr>
    <w:rPr>
      <w:sz w:val="28"/>
      <w:szCs w:val="20"/>
    </w:rPr>
  </w:style>
  <w:style w:type="paragraph" w:styleId="BodyTextIndent3">
    <w:name w:val="Body Text Indent 3"/>
    <w:basedOn w:val="Normal"/>
    <w:rsid w:val="00B30699"/>
    <w:pPr>
      <w:spacing w:line="228" w:lineRule="auto"/>
      <w:ind w:left="567"/>
      <w:jc w:val="both"/>
    </w:pPr>
    <w:rPr>
      <w:sz w:val="28"/>
      <w:szCs w:val="20"/>
    </w:rPr>
  </w:style>
  <w:style w:type="paragraph" w:styleId="BodyText2">
    <w:name w:val="Body Text 2"/>
    <w:basedOn w:val="Normal"/>
    <w:rsid w:val="00B30699"/>
    <w:pPr>
      <w:jc w:val="both"/>
    </w:pPr>
  </w:style>
  <w:style w:type="paragraph" w:styleId="Title">
    <w:name w:val="Title"/>
    <w:basedOn w:val="Normal"/>
    <w:qFormat/>
    <w:rsid w:val="00B30699"/>
    <w:pPr>
      <w:jc w:val="center"/>
    </w:pPr>
    <w:rPr>
      <w:b/>
      <w:sz w:val="36"/>
      <w:szCs w:val="20"/>
    </w:rPr>
  </w:style>
  <w:style w:type="paragraph" w:styleId="Subtitle">
    <w:name w:val="Subtitle"/>
    <w:basedOn w:val="Normal"/>
    <w:qFormat/>
    <w:rsid w:val="00B30699"/>
    <w:pPr>
      <w:jc w:val="center"/>
    </w:pPr>
    <w:rPr>
      <w:b/>
      <w:sz w:val="28"/>
    </w:rPr>
  </w:style>
  <w:style w:type="paragraph" w:styleId="NormalWeb">
    <w:name w:val="Normal (Web)"/>
    <w:basedOn w:val="Normal"/>
    <w:rsid w:val="00B306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rsid w:val="00B3069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B30699"/>
  </w:style>
  <w:style w:type="paragraph" w:customStyle="1" w:styleId="31">
    <w:name w:val="Основной текст 31"/>
    <w:basedOn w:val="Normal"/>
    <w:rsid w:val="0049131B"/>
    <w:pPr>
      <w:suppressAutoHyphens/>
    </w:pPr>
    <w:rPr>
      <w:kern w:val="1"/>
      <w:lang w:eastAsia="ar-SA"/>
    </w:rPr>
  </w:style>
  <w:style w:type="paragraph" w:customStyle="1" w:styleId="21">
    <w:name w:val="Основной текст с отступом 21"/>
    <w:basedOn w:val="Normal"/>
    <w:rsid w:val="0049131B"/>
    <w:pPr>
      <w:suppressAutoHyphens/>
    </w:pPr>
    <w:rPr>
      <w:kern w:val="1"/>
      <w:lang w:eastAsia="ar-SA"/>
    </w:rPr>
  </w:style>
  <w:style w:type="paragraph" w:customStyle="1" w:styleId="310">
    <w:name w:val="Основной текст с отступом 31"/>
    <w:basedOn w:val="Normal"/>
    <w:rsid w:val="0049131B"/>
    <w:pPr>
      <w:suppressAutoHyphens/>
    </w:pPr>
    <w:rPr>
      <w:kern w:val="1"/>
      <w:lang w:eastAsia="ar-SA"/>
    </w:rPr>
  </w:style>
  <w:style w:type="paragraph" w:customStyle="1" w:styleId="210">
    <w:name w:val="Основной текст 21"/>
    <w:basedOn w:val="Normal"/>
    <w:rsid w:val="0049131B"/>
    <w:pPr>
      <w:suppressAutoHyphens/>
    </w:pPr>
    <w:rPr>
      <w:kern w:val="1"/>
      <w:lang w:eastAsia="ar-SA"/>
    </w:rPr>
  </w:style>
  <w:style w:type="character" w:styleId="Hyperlink">
    <w:name w:val="Hyperlink"/>
    <w:basedOn w:val="DefaultParagraphFont"/>
    <w:uiPriority w:val="99"/>
    <w:unhideWhenUsed/>
    <w:rsid w:val="00025CD3"/>
    <w:rPr>
      <w:color w:val="0000FF"/>
      <w:u w:val="single"/>
    </w:rPr>
  </w:style>
  <w:style w:type="paragraph" w:styleId="BalloonText">
    <w:name w:val="Balloon Text"/>
    <w:basedOn w:val="Normal"/>
    <w:link w:val="a"/>
    <w:rsid w:val="004F71C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F7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91B7F-118C-4C29-B656-D2760D4C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11</Pages>
  <Words>4800</Words>
  <Characters>27364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I</vt:lpstr>
    </vt:vector>
  </TitlesOfParts>
  <Company>МЭИ</Company>
  <LinksUpToDate>false</LinksUpToDate>
  <CharactersWithSpaces>32100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I</dc:title>
  <dc:creator>ПРОФКОМ</dc:creator>
  <cp:lastModifiedBy>Директор</cp:lastModifiedBy>
  <cp:revision>19</cp:revision>
  <cp:lastPrinted>2020-02-06T05:44:00Z</cp:lastPrinted>
  <dcterms:created xsi:type="dcterms:W3CDTF">2019-12-03T11:12:00Z</dcterms:created>
  <dcterms:modified xsi:type="dcterms:W3CDTF">2023-07-04T08:07:00Z</dcterms:modified>
</cp:coreProperties>
</file>